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8711" w14:textId="61B6DC9E" w:rsidR="00680C0A" w:rsidRPr="00F32118" w:rsidRDefault="001A2360" w:rsidP="00A6062B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Toc194217421"/>
      <w:r w:rsidRPr="00F32118">
        <w:rPr>
          <w:rFonts w:ascii="Arial" w:hAnsi="Arial" w:cs="Arial"/>
          <w:b/>
          <w:sz w:val="22"/>
          <w:szCs w:val="22"/>
          <w:lang w:val="mk-MK"/>
        </w:rPr>
        <w:t>ПРАШАЛНИК ЗА АНАЛИЗА НА ПАЗАРОТ ЗА ОТПОЧНУВАЊЕ НА ПОСТАПКА ЗА ДОДЕЛУВАЊЕ НА ДОГОВОР ЗА НАБАВКА</w:t>
      </w:r>
    </w:p>
    <w:p w14:paraId="5BE47D7C" w14:textId="66D7CBF3" w:rsidR="009B04A6" w:rsidRPr="00F32118" w:rsidRDefault="00966BD1" w:rsidP="008B65EA">
      <w:pPr>
        <w:spacing w:before="120" w:after="120"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mk-MK"/>
        </w:rPr>
      </w:pPr>
      <w:r w:rsidRPr="00F32118">
        <w:rPr>
          <w:rFonts w:ascii="Arial" w:hAnsi="Arial" w:cs="Arial"/>
          <w:b/>
          <w:sz w:val="22"/>
          <w:szCs w:val="22"/>
          <w:lang w:val="mk-MK"/>
        </w:rPr>
        <w:t>УСЛУГИ</w:t>
      </w:r>
      <w:r w:rsidR="009B04A6" w:rsidRPr="00F32118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9B04A6" w:rsidRPr="00F3211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 </w:t>
      </w:r>
      <w:r w:rsidR="009B04A6" w:rsidRPr="00F32118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A6062B" w:rsidRPr="00F32118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за </w:t>
      </w:r>
      <w:r w:rsidR="009E44E3" w:rsidRPr="00F32118">
        <w:rPr>
          <w:rFonts w:ascii="Arial" w:hAnsi="Arial" w:cs="Arial"/>
          <w:sz w:val="22"/>
          <w:szCs w:val="22"/>
          <w:lang w:val="ru-RU"/>
        </w:rPr>
        <w:t xml:space="preserve"> </w:t>
      </w:r>
      <w:r w:rsidR="00EB26C1" w:rsidRPr="00F32118">
        <w:rPr>
          <w:rFonts w:ascii="Arial" w:hAnsi="Arial" w:cs="Arial"/>
          <w:sz w:val="22"/>
          <w:szCs w:val="22"/>
          <w:lang w:val="ru-RU"/>
        </w:rPr>
        <w:t xml:space="preserve">- </w:t>
      </w:r>
      <w:r w:rsidR="006D02C5" w:rsidRPr="00F3211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Освежување за Националниот натпревар во вештини.</w:t>
      </w:r>
      <w:r w:rsidR="0080403C" w:rsidRPr="00F32118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. - Занаетчиска комора Скопјe</w:t>
      </w:r>
      <w:r w:rsidR="00EB26C1" w:rsidRPr="00F32118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F665F7" w:rsidRPr="00F32118">
        <w:rPr>
          <w:rFonts w:ascii="Arial" w:hAnsi="Arial" w:cs="Arial"/>
          <w:b/>
          <w:sz w:val="22"/>
          <w:szCs w:val="22"/>
          <w:lang w:val="mk-MK" w:eastAsia="mk-MK"/>
        </w:rPr>
        <w:t xml:space="preserve"> </w:t>
      </w:r>
      <w:r w:rsidR="00F665F7" w:rsidRPr="00F32118">
        <w:rPr>
          <w:rFonts w:ascii="Arial" w:hAnsi="Arial" w:cs="Arial"/>
          <w:bCs/>
          <w:sz w:val="22"/>
          <w:szCs w:val="22"/>
          <w:lang w:val="mk-MK" w:eastAsia="mk-MK"/>
        </w:rPr>
        <w:t>во рамките на</w:t>
      </w:r>
      <w:r w:rsidR="00122EF7" w:rsidRPr="00F32118">
        <w:rPr>
          <w:rFonts w:ascii="Arial" w:hAnsi="Arial" w:cs="Arial"/>
          <w:bCs/>
          <w:sz w:val="22"/>
          <w:szCs w:val="22"/>
          <w:lang w:val="mk-MK" w:eastAsia="mk-MK"/>
        </w:rPr>
        <w:t xml:space="preserve"> проектот </w:t>
      </w:r>
      <w:r w:rsidR="008B65EA" w:rsidRPr="00F32118">
        <w:rPr>
          <w:rFonts w:ascii="Arial" w:hAnsi="Arial" w:cs="Arial"/>
          <w:bCs/>
          <w:sz w:val="22"/>
          <w:szCs w:val="22"/>
          <w:lang w:val="mk-MK" w:eastAsia="mk-MK"/>
        </w:rPr>
        <w:t xml:space="preserve">Зајакнување на младите: градење вештини, </w:t>
      </w:r>
      <w:r w:rsidR="008B65EA" w:rsidRPr="00F32118">
        <w:rPr>
          <w:rFonts w:ascii="Arial" w:hAnsi="Arial" w:cs="Arial"/>
          <w:bCs/>
          <w:iCs/>
          <w:sz w:val="22"/>
          <w:szCs w:val="22"/>
          <w:lang w:val="mk-MK" w:eastAsia="mk-MK"/>
        </w:rPr>
        <w:t>креирање иднина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( </w:t>
      </w:r>
      <w:r w:rsidR="008B65EA" w:rsidRPr="00F32118">
        <w:rPr>
          <w:rFonts w:ascii="Arial" w:hAnsi="Arial" w:cs="Arial"/>
          <w:bCs/>
          <w:iCs/>
          <w:sz w:val="22"/>
          <w:szCs w:val="22"/>
          <w:lang w:val="en-US" w:eastAsia="mk-MK"/>
        </w:rPr>
        <w:t>Youth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  <w:lang w:val="en-US" w:eastAsia="mk-MK"/>
        </w:rPr>
        <w:t>Empower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: </w:t>
      </w:r>
      <w:r w:rsidR="008B65EA" w:rsidRPr="00F32118">
        <w:rPr>
          <w:rFonts w:ascii="Arial" w:hAnsi="Arial" w:cs="Arial"/>
          <w:bCs/>
          <w:iCs/>
          <w:sz w:val="22"/>
          <w:szCs w:val="22"/>
          <w:lang w:val="en-US" w:eastAsia="mk-MK"/>
        </w:rPr>
        <w:t>Building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  <w:lang w:val="en-US" w:eastAsia="mk-MK"/>
        </w:rPr>
        <w:t>Skills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, </w:t>
      </w:r>
      <w:r w:rsidR="008B65EA" w:rsidRPr="00F32118">
        <w:rPr>
          <w:rFonts w:ascii="Arial" w:hAnsi="Arial" w:cs="Arial"/>
          <w:bCs/>
          <w:iCs/>
          <w:sz w:val="22"/>
          <w:szCs w:val="22"/>
          <w:lang w:val="en-US" w:eastAsia="mk-MK"/>
        </w:rPr>
        <w:t>Creating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  <w:lang w:val="en-US" w:eastAsia="mk-MK"/>
        </w:rPr>
        <w:t>Futures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 w:eastAsia="mk-MK"/>
        </w:rPr>
        <w:t>)</w:t>
      </w:r>
      <w:r w:rsidR="007C4970" w:rsidRPr="00F32118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7C4970" w:rsidRPr="00F32118">
        <w:rPr>
          <w:rFonts w:ascii="Arial" w:hAnsi="Arial" w:cs="Arial"/>
          <w:bCs/>
          <w:iCs/>
          <w:sz w:val="22"/>
          <w:szCs w:val="22"/>
          <w:lang w:val="mk-MK" w:eastAsia="mk-MK"/>
        </w:rPr>
        <w:t>финансиран од</w:t>
      </w:r>
      <w:r w:rsidR="008B65EA" w:rsidRPr="00F32118">
        <w:rPr>
          <w:rFonts w:ascii="Arial" w:hAnsi="Arial" w:cs="Arial"/>
          <w:bCs/>
          <w:iCs/>
          <w:sz w:val="22"/>
          <w:szCs w:val="22"/>
          <w:lang w:val="mk-MK" w:eastAsia="mk-MK"/>
        </w:rPr>
        <w:t xml:space="preserve"> </w:t>
      </w:r>
      <w:r w:rsidR="007C4970" w:rsidRPr="00F32118">
        <w:rPr>
          <w:rFonts w:ascii="Arial" w:hAnsi="Arial" w:cs="Arial"/>
          <w:bCs/>
          <w:iCs/>
          <w:sz w:val="22"/>
          <w:szCs w:val="22"/>
          <w:lang w:val="mk-MK" w:eastAsia="mk-MK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EU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Support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to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Civil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Society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and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Media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Organisations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in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the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Republic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of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North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Macedonia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,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IPA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Civil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Society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Facility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F32118">
        <w:rPr>
          <w:rFonts w:ascii="Arial" w:hAnsi="Arial" w:cs="Arial"/>
          <w:bCs/>
          <w:iCs/>
          <w:sz w:val="22"/>
          <w:szCs w:val="22"/>
        </w:rPr>
        <w:t>Programme</w:t>
      </w:r>
      <w:r w:rsidR="008B65EA" w:rsidRPr="00F32118">
        <w:rPr>
          <w:rFonts w:ascii="Arial" w:hAnsi="Arial" w:cs="Arial"/>
          <w:bCs/>
          <w:iCs/>
          <w:sz w:val="22"/>
          <w:szCs w:val="22"/>
          <w:lang w:val="ru-RU"/>
        </w:rPr>
        <w:t xml:space="preserve"> 2022-2023,</w:t>
      </w:r>
      <w:r w:rsidR="008B65EA" w:rsidRPr="00F32118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 </w:t>
      </w:r>
      <w:r w:rsidR="009B04A6" w:rsidRPr="00F32118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за проектниот партнер  –</w:t>
      </w:r>
      <w:r w:rsidR="008B65EA" w:rsidRPr="00F32118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 </w:t>
      </w:r>
      <w:r w:rsidR="00766881" w:rsidRPr="00F32118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Занаетчиска комора Скопје</w:t>
      </w:r>
    </w:p>
    <w:p w14:paraId="67AEE73E" w14:textId="77777777" w:rsidR="00A40EB0" w:rsidRPr="00F32118" w:rsidRDefault="00A40EB0" w:rsidP="009B04A6">
      <w:pPr>
        <w:jc w:val="center"/>
        <w:rPr>
          <w:rFonts w:ascii="Arial" w:hAnsi="Arial" w:cs="Arial"/>
          <w:sz w:val="22"/>
          <w:szCs w:val="22"/>
          <w:lang w:val="mk-MK"/>
        </w:rPr>
      </w:pPr>
    </w:p>
    <w:p w14:paraId="3BEA36A0" w14:textId="77777777" w:rsidR="001A2360" w:rsidRPr="00F32118" w:rsidRDefault="001A2360" w:rsidP="00AF7269">
      <w:pPr>
        <w:pStyle w:val="StyleHeading311pt"/>
        <w:spacing w:before="240"/>
        <w:jc w:val="both"/>
        <w:rPr>
          <w:rFonts w:ascii="Arial" w:hAnsi="Arial"/>
          <w:b w:val="0"/>
          <w:color w:val="000000"/>
          <w:sz w:val="22"/>
          <w:szCs w:val="22"/>
          <w:lang w:val="mk-MK"/>
        </w:rPr>
      </w:pPr>
      <w:r w:rsidRPr="00F32118">
        <w:rPr>
          <w:rFonts w:ascii="Arial" w:hAnsi="Arial"/>
          <w:b w:val="0"/>
          <w:color w:val="000000"/>
          <w:sz w:val="22"/>
          <w:szCs w:val="22"/>
          <w:lang w:val="mk-MK"/>
        </w:rPr>
        <w:t>Почитувани,</w:t>
      </w:r>
    </w:p>
    <w:p w14:paraId="2147E911" w14:textId="5F6A0628" w:rsidR="00EB26C1" w:rsidRPr="00F32118" w:rsidRDefault="001A2360" w:rsidP="00EB26C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32118">
        <w:rPr>
          <w:rFonts w:ascii="Arial" w:hAnsi="Arial" w:cs="Arial"/>
          <w:b/>
          <w:color w:val="000000"/>
          <w:sz w:val="22"/>
          <w:szCs w:val="22"/>
          <w:lang w:val="mk-MK"/>
        </w:rPr>
        <w:tab/>
      </w:r>
      <w:r w:rsidRPr="00F32118">
        <w:rPr>
          <w:rFonts w:ascii="Arial" w:hAnsi="Arial" w:cs="Arial"/>
          <w:color w:val="000000"/>
          <w:sz w:val="22"/>
          <w:szCs w:val="22"/>
          <w:lang w:val="mk-MK"/>
        </w:rPr>
        <w:t xml:space="preserve">Со цел за отпочнување на постапка за доделување на договор за јавна набавка </w:t>
      </w:r>
      <w:r w:rsidR="00A40EB0" w:rsidRPr="00F32118">
        <w:rPr>
          <w:rFonts w:ascii="Arial" w:hAnsi="Arial" w:cs="Arial"/>
          <w:color w:val="000000"/>
          <w:sz w:val="22"/>
          <w:szCs w:val="22"/>
          <w:lang w:val="mk-MK"/>
        </w:rPr>
        <w:t>за</w:t>
      </w:r>
      <w:r w:rsidRPr="00F32118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966BD1" w:rsidRPr="00F32118">
        <w:rPr>
          <w:rFonts w:ascii="Arial" w:hAnsi="Arial" w:cs="Arial"/>
          <w:color w:val="000000"/>
          <w:sz w:val="22"/>
          <w:szCs w:val="22"/>
          <w:lang w:val="mk-MK"/>
        </w:rPr>
        <w:t>УСЛУГИ</w:t>
      </w:r>
      <w:r w:rsidR="00806E86" w:rsidRPr="00F32118">
        <w:rPr>
          <w:rFonts w:ascii="Arial" w:hAnsi="Arial" w:cs="Arial"/>
          <w:color w:val="000000"/>
          <w:sz w:val="22"/>
          <w:szCs w:val="22"/>
          <w:lang w:val="mk-MK"/>
        </w:rPr>
        <w:t xml:space="preserve"> која ќе се спроведува согласно</w:t>
      </w:r>
      <w:r w:rsidR="00A40EB0" w:rsidRPr="00F32118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 </w:t>
      </w:r>
      <w:r w:rsidR="00806E86" w:rsidRPr="00F32118">
        <w:rPr>
          <w:rFonts w:ascii="Arial" w:hAnsi="Arial" w:cs="Arial"/>
          <w:color w:val="000000"/>
          <w:sz w:val="22"/>
          <w:szCs w:val="22"/>
          <w:lang w:val="mk-MK"/>
        </w:rPr>
        <w:t>Практичниот водич за процедури за доделување на договори за</w:t>
      </w:r>
      <w:r w:rsidR="00680C0A" w:rsidRPr="00F32118">
        <w:rPr>
          <w:rFonts w:ascii="Arial" w:hAnsi="Arial" w:cs="Arial"/>
          <w:color w:val="000000"/>
          <w:sz w:val="22"/>
          <w:szCs w:val="22"/>
          <w:lang w:val="mk-MK"/>
        </w:rPr>
        <w:t xml:space="preserve"> ЕУ надворешни активности (ПРАГ</w:t>
      </w:r>
      <w:r w:rsidR="00680C0A" w:rsidRPr="00F32118">
        <w:rPr>
          <w:rFonts w:ascii="Arial" w:hAnsi="Arial" w:cs="Arial"/>
          <w:color w:val="000000"/>
          <w:sz w:val="22"/>
          <w:szCs w:val="22"/>
          <w:lang w:val="ru-RU"/>
        </w:rPr>
        <w:t xml:space="preserve"> 20</w:t>
      </w:r>
      <w:r w:rsidR="005576D9" w:rsidRPr="00F32118">
        <w:rPr>
          <w:rFonts w:ascii="Arial" w:hAnsi="Arial" w:cs="Arial"/>
          <w:color w:val="000000"/>
          <w:sz w:val="22"/>
          <w:szCs w:val="22"/>
          <w:lang w:val="mk-MK"/>
        </w:rPr>
        <w:t>2</w:t>
      </w:r>
      <w:r w:rsidR="00155E0C" w:rsidRPr="00F32118">
        <w:rPr>
          <w:rFonts w:ascii="Arial" w:hAnsi="Arial" w:cs="Arial"/>
          <w:color w:val="000000"/>
          <w:sz w:val="22"/>
          <w:szCs w:val="22"/>
          <w:lang w:val="mk-MK"/>
        </w:rPr>
        <w:t>2</w:t>
      </w:r>
      <w:r w:rsidR="00680C0A" w:rsidRPr="00F32118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="00680C0A" w:rsidRPr="00F32118">
        <w:rPr>
          <w:rFonts w:ascii="Arial" w:hAnsi="Arial" w:cs="Arial"/>
          <w:color w:val="000000" w:themeColor="text1"/>
          <w:sz w:val="22"/>
          <w:szCs w:val="22"/>
          <w:lang w:val="mk-MK"/>
        </w:rPr>
        <w:t>,</w:t>
      </w:r>
      <w:r w:rsidR="004B64F6" w:rsidRPr="00F32118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</w:t>
      </w:r>
      <w:r w:rsidR="008A75BF" w:rsidRPr="00F32118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а </w:t>
      </w:r>
      <w:r w:rsidR="00806E86" w:rsidRPr="00F32118">
        <w:rPr>
          <w:rFonts w:ascii="Arial" w:hAnsi="Arial" w:cs="Arial"/>
          <w:color w:val="000000"/>
          <w:sz w:val="22"/>
          <w:szCs w:val="22"/>
          <w:lang w:val="mk-MK"/>
        </w:rPr>
        <w:t xml:space="preserve">кои ќе бидат дефинирани во </w:t>
      </w:r>
      <w:r w:rsidR="00966BD1" w:rsidRPr="00F32118">
        <w:rPr>
          <w:rFonts w:ascii="Arial" w:hAnsi="Arial" w:cs="Arial"/>
          <w:color w:val="000000"/>
          <w:sz w:val="22"/>
          <w:szCs w:val="22"/>
          <w:lang w:val="mk-MK"/>
        </w:rPr>
        <w:t>тендерската документација</w:t>
      </w:r>
      <w:r w:rsidR="00966BD1" w:rsidRPr="00F32118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966BD1" w:rsidRPr="00F32118">
        <w:rPr>
          <w:rFonts w:ascii="Arial" w:hAnsi="Arial" w:cs="Arial"/>
          <w:color w:val="000000"/>
          <w:sz w:val="22"/>
          <w:szCs w:val="22"/>
          <w:lang w:val="mk-MK"/>
        </w:rPr>
        <w:t>УСЛУГИ (</w:t>
      </w:r>
      <w:r w:rsidR="00966BD1" w:rsidRPr="00F32118">
        <w:rPr>
          <w:rFonts w:ascii="Arial" w:hAnsi="Arial" w:cs="Arial"/>
          <w:color w:val="000000"/>
          <w:sz w:val="22"/>
          <w:szCs w:val="22"/>
          <w:lang w:val="en-US"/>
        </w:rPr>
        <w:t>SERVICES</w:t>
      </w:r>
      <w:r w:rsidR="00966BD1" w:rsidRPr="00F32118">
        <w:rPr>
          <w:rFonts w:ascii="Arial" w:hAnsi="Arial" w:cs="Arial"/>
          <w:b/>
          <w:color w:val="000000"/>
          <w:sz w:val="22"/>
          <w:szCs w:val="22"/>
          <w:lang w:val="ru-RU"/>
        </w:rPr>
        <w:t>)</w:t>
      </w:r>
      <w:r w:rsidR="0066331C" w:rsidRPr="00F32118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9B04A6" w:rsidRPr="00F32118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УСЛУГИ </w:t>
      </w:r>
      <w:r w:rsidR="00A6062B" w:rsidRPr="00F32118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за </w:t>
      </w:r>
      <w:r w:rsidR="00EB26C1" w:rsidRPr="00F32118">
        <w:rPr>
          <w:rFonts w:ascii="Arial" w:hAnsi="Arial" w:cs="Arial"/>
          <w:sz w:val="22"/>
          <w:szCs w:val="22"/>
          <w:lang w:val="ru-RU"/>
        </w:rPr>
        <w:t xml:space="preserve">- </w:t>
      </w:r>
      <w:r w:rsidR="006D02C5" w:rsidRPr="00F3211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Освежување за Националниот натпревар во вештини</w:t>
      </w:r>
      <w:r w:rsidR="006D02C5" w:rsidRPr="00F32118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 </w:t>
      </w:r>
      <w:r w:rsidR="00EB26C1" w:rsidRPr="00F32118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Занаетчиска комора Скопје.</w:t>
      </w:r>
      <w:r w:rsidR="00EB26C1" w:rsidRPr="00F32118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2D76049A" w14:textId="32772EB7" w:rsidR="00476AFB" w:rsidRPr="00F32118" w:rsidRDefault="004347EF" w:rsidP="00EB26C1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F32118">
        <w:rPr>
          <w:rFonts w:ascii="Arial" w:hAnsi="Arial" w:cs="Arial"/>
          <w:sz w:val="22"/>
          <w:szCs w:val="22"/>
          <w:lang w:val="mk-MK"/>
        </w:rPr>
        <w:t>Ве замолуваме прашалникот да го пополните и веродостојноста на пополнетиот прашалник да ја потврдите со потпис на одговорното лице на Вашата компанија</w:t>
      </w:r>
      <w:r w:rsidR="00536B39" w:rsidRPr="00F32118">
        <w:rPr>
          <w:rFonts w:ascii="Arial" w:hAnsi="Arial" w:cs="Arial"/>
          <w:sz w:val="22"/>
          <w:szCs w:val="22"/>
          <w:lang w:val="mk-MK"/>
        </w:rPr>
        <w:t>/организација</w:t>
      </w:r>
      <w:r w:rsidR="005576D9" w:rsidRPr="00F32118">
        <w:rPr>
          <w:rFonts w:ascii="Arial" w:hAnsi="Arial" w:cs="Arial"/>
          <w:sz w:val="22"/>
          <w:szCs w:val="22"/>
          <w:lang w:val="ru-RU"/>
        </w:rPr>
        <w:t>/</w:t>
      </w:r>
      <w:r w:rsidR="00B92E1B" w:rsidRPr="00F32118">
        <w:rPr>
          <w:rFonts w:ascii="Arial" w:hAnsi="Arial" w:cs="Arial"/>
          <w:sz w:val="22"/>
          <w:szCs w:val="22"/>
          <w:lang w:val="mk-MK"/>
        </w:rPr>
        <w:t>физичко лице</w:t>
      </w:r>
      <w:r w:rsidR="00A2678E" w:rsidRPr="00F32118">
        <w:rPr>
          <w:rFonts w:ascii="Arial" w:hAnsi="Arial" w:cs="Arial"/>
          <w:sz w:val="22"/>
          <w:szCs w:val="22"/>
          <w:lang w:val="mk-MK"/>
        </w:rPr>
        <w:t xml:space="preserve"> и истиот </w:t>
      </w:r>
      <w:r w:rsidR="00A2678E" w:rsidRPr="00F32118">
        <w:rPr>
          <w:rFonts w:ascii="Arial" w:hAnsi="Arial" w:cs="Arial"/>
          <w:b/>
          <w:sz w:val="22"/>
          <w:szCs w:val="22"/>
          <w:lang w:val="mk-MK"/>
        </w:rPr>
        <w:t>скениран</w:t>
      </w:r>
      <w:r w:rsidR="00A2678E" w:rsidRPr="00F32118">
        <w:rPr>
          <w:rFonts w:ascii="Arial" w:hAnsi="Arial" w:cs="Arial"/>
          <w:sz w:val="22"/>
          <w:szCs w:val="22"/>
          <w:lang w:val="mk-MK"/>
        </w:rPr>
        <w:t xml:space="preserve"> </w:t>
      </w:r>
      <w:r w:rsidR="000C737D" w:rsidRPr="00F32118">
        <w:rPr>
          <w:rFonts w:ascii="Arial" w:hAnsi="Arial" w:cs="Arial"/>
          <w:sz w:val="22"/>
          <w:szCs w:val="22"/>
          <w:lang w:val="mk-MK"/>
        </w:rPr>
        <w:t xml:space="preserve">да </w:t>
      </w:r>
      <w:r w:rsidR="00A2678E" w:rsidRPr="00F32118">
        <w:rPr>
          <w:rFonts w:ascii="Arial" w:hAnsi="Arial" w:cs="Arial"/>
          <w:sz w:val="22"/>
          <w:szCs w:val="22"/>
          <w:lang w:val="mk-MK"/>
        </w:rPr>
        <w:t>ни биде вратен</w:t>
      </w:r>
      <w:r w:rsidR="00DB79EA" w:rsidRPr="00F32118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F32118">
        <w:rPr>
          <w:rFonts w:ascii="Arial" w:hAnsi="Arial" w:cs="Arial"/>
          <w:sz w:val="22"/>
          <w:szCs w:val="22"/>
          <w:lang w:val="mk-MK"/>
        </w:rPr>
        <w:t>на следн</w:t>
      </w:r>
      <w:r w:rsidR="00C553F7" w:rsidRPr="00F32118">
        <w:rPr>
          <w:rFonts w:ascii="Arial" w:hAnsi="Arial" w:cs="Arial"/>
          <w:sz w:val="22"/>
          <w:szCs w:val="22"/>
          <w:lang w:val="mk-MK"/>
        </w:rPr>
        <w:t>а</w:t>
      </w:r>
      <w:r w:rsidR="00476AFB" w:rsidRPr="00F32118">
        <w:rPr>
          <w:rFonts w:ascii="Arial" w:hAnsi="Arial" w:cs="Arial"/>
          <w:sz w:val="22"/>
          <w:szCs w:val="22"/>
          <w:lang w:val="mk-MK"/>
        </w:rPr>
        <w:t>в</w:t>
      </w:r>
      <w:r w:rsidR="0066331C" w:rsidRPr="00F32118">
        <w:rPr>
          <w:rFonts w:ascii="Arial" w:hAnsi="Arial" w:cs="Arial"/>
          <w:sz w:val="22"/>
          <w:szCs w:val="22"/>
          <w:lang w:val="en-US"/>
        </w:rPr>
        <w:t>a</w:t>
      </w:r>
      <w:r w:rsidR="00476AFB" w:rsidRPr="00F32118">
        <w:rPr>
          <w:rFonts w:ascii="Arial" w:hAnsi="Arial" w:cs="Arial"/>
          <w:sz w:val="22"/>
          <w:szCs w:val="22"/>
          <w:lang w:val="mk-MK"/>
        </w:rPr>
        <w:t xml:space="preserve"> емаил адрес</w:t>
      </w:r>
      <w:r w:rsidR="0066331C" w:rsidRPr="00F32118">
        <w:rPr>
          <w:rFonts w:ascii="Arial" w:hAnsi="Arial" w:cs="Arial"/>
          <w:sz w:val="22"/>
          <w:szCs w:val="22"/>
          <w:lang w:val="en-US"/>
        </w:rPr>
        <w:t>a</w:t>
      </w:r>
      <w:r w:rsidR="00476AFB" w:rsidRPr="00F32118">
        <w:rPr>
          <w:rFonts w:ascii="Arial" w:hAnsi="Arial" w:cs="Arial"/>
          <w:sz w:val="22"/>
          <w:szCs w:val="22"/>
          <w:lang w:val="ru-RU"/>
        </w:rPr>
        <w:t>:</w:t>
      </w:r>
      <w:r w:rsidR="009B04A6" w:rsidRPr="00F32118">
        <w:rPr>
          <w:rFonts w:ascii="Arial" w:hAnsi="Arial" w:cs="Arial"/>
          <w:sz w:val="22"/>
          <w:szCs w:val="22"/>
          <w:lang w:val="ru-RU"/>
        </w:rPr>
        <w:t xml:space="preserve"> </w:t>
      </w:r>
      <w:r w:rsidR="00AA5234" w:rsidRPr="00F32118">
        <w:rPr>
          <w:rFonts w:ascii="Arial" w:hAnsi="Arial" w:cs="Arial"/>
          <w:sz w:val="22"/>
          <w:szCs w:val="22"/>
          <w:lang w:val="en-US"/>
        </w:rPr>
        <w:t>sirma@zkskopje.org.mk</w:t>
      </w:r>
      <w:r w:rsidR="009B04A6" w:rsidRPr="00F32118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F32118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F32118">
        <w:rPr>
          <w:rFonts w:ascii="Arial" w:hAnsi="Arial" w:cs="Arial"/>
          <w:sz w:val="22"/>
          <w:szCs w:val="22"/>
          <w:lang w:val="mk-MK"/>
        </w:rPr>
        <w:t>и</w:t>
      </w:r>
      <w:r w:rsidR="0066331C" w:rsidRPr="00F32118">
        <w:rPr>
          <w:rFonts w:ascii="Arial" w:hAnsi="Arial" w:cs="Arial"/>
          <w:sz w:val="22"/>
          <w:szCs w:val="22"/>
          <w:lang w:val="mk-MK"/>
        </w:rPr>
        <w:t>ли</w:t>
      </w:r>
      <w:r w:rsidR="00476AFB" w:rsidRPr="00F32118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F32118">
        <w:rPr>
          <w:rFonts w:ascii="Arial" w:hAnsi="Arial" w:cs="Arial"/>
          <w:sz w:val="22"/>
          <w:szCs w:val="22"/>
          <w:lang w:val="mk-MK"/>
        </w:rPr>
        <w:t>дирек</w:t>
      </w:r>
      <w:r w:rsidR="00155E0C" w:rsidRPr="00F32118">
        <w:rPr>
          <w:rFonts w:ascii="Arial" w:hAnsi="Arial" w:cs="Arial"/>
          <w:sz w:val="22"/>
          <w:szCs w:val="22"/>
          <w:lang w:val="mk-MK"/>
        </w:rPr>
        <w:t>т</w:t>
      </w:r>
      <w:r w:rsidR="00476AFB" w:rsidRPr="00F32118">
        <w:rPr>
          <w:rFonts w:ascii="Arial" w:hAnsi="Arial" w:cs="Arial"/>
          <w:sz w:val="22"/>
          <w:szCs w:val="22"/>
          <w:lang w:val="mk-MK"/>
        </w:rPr>
        <w:t xml:space="preserve">но во </w:t>
      </w:r>
      <w:r w:rsidR="008B65EA" w:rsidRPr="00F32118">
        <w:rPr>
          <w:rFonts w:ascii="Arial" w:hAnsi="Arial" w:cs="Arial"/>
          <w:sz w:val="22"/>
          <w:szCs w:val="22"/>
          <w:lang w:val="mk-MK"/>
        </w:rPr>
        <w:t>Комора на занаетчии</w:t>
      </w:r>
      <w:r w:rsidR="00476AFB" w:rsidRPr="00F32118">
        <w:rPr>
          <w:rFonts w:ascii="Arial" w:hAnsi="Arial" w:cs="Arial"/>
          <w:sz w:val="22"/>
          <w:szCs w:val="22"/>
          <w:lang w:val="mk-MK"/>
        </w:rPr>
        <w:t xml:space="preserve"> на </w:t>
      </w:r>
      <w:r w:rsidR="00155E0C" w:rsidRPr="00F32118">
        <w:rPr>
          <w:rFonts w:ascii="Arial" w:hAnsi="Arial" w:cs="Arial"/>
          <w:sz w:val="22"/>
          <w:szCs w:val="22"/>
          <w:shd w:val="clear" w:color="auto" w:fill="FFFFFF"/>
          <w:lang w:val="ru-RU"/>
        </w:rPr>
        <w:t>ул.„</w:t>
      </w:r>
      <w:r w:rsidR="008B65EA" w:rsidRPr="00F32118">
        <w:rPr>
          <w:rFonts w:ascii="Arial" w:hAnsi="Arial" w:cs="Arial"/>
          <w:sz w:val="22"/>
          <w:szCs w:val="22"/>
          <w:shd w:val="clear" w:color="auto" w:fill="FFFFFF"/>
          <w:lang w:val="ru-RU"/>
        </w:rPr>
        <w:t>Битпазарска</w:t>
      </w:r>
      <w:r w:rsidR="00155E0C" w:rsidRPr="00F32118">
        <w:rPr>
          <w:rFonts w:ascii="Arial" w:hAnsi="Arial" w:cs="Arial"/>
          <w:sz w:val="22"/>
          <w:szCs w:val="22"/>
          <w:shd w:val="clear" w:color="auto" w:fill="FFFFFF"/>
          <w:lang w:val="ru-RU"/>
        </w:rPr>
        <w:t>“, бр.</w:t>
      </w:r>
      <w:r w:rsidR="008B65EA" w:rsidRPr="00F32118">
        <w:rPr>
          <w:rFonts w:ascii="Arial" w:hAnsi="Arial" w:cs="Arial"/>
          <w:sz w:val="22"/>
          <w:szCs w:val="22"/>
          <w:shd w:val="clear" w:color="auto" w:fill="FFFFFF"/>
          <w:lang w:val="ru-RU"/>
        </w:rPr>
        <w:t>12</w:t>
      </w:r>
      <w:r w:rsidR="00155E0C" w:rsidRPr="00F321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8B65EA" w:rsidRPr="00F32118">
        <w:rPr>
          <w:rFonts w:ascii="Arial" w:hAnsi="Arial" w:cs="Arial"/>
          <w:sz w:val="22"/>
          <w:szCs w:val="22"/>
          <w:shd w:val="clear" w:color="auto" w:fill="FFFFFF"/>
          <w:lang w:val="ru-RU"/>
        </w:rPr>
        <w:t>Скопје</w:t>
      </w:r>
      <w:r w:rsidR="00155E0C" w:rsidRPr="00F32118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155E0C" w:rsidRPr="00F32118">
        <w:rPr>
          <w:rFonts w:ascii="Arial" w:hAnsi="Arial" w:cs="Arial"/>
          <w:sz w:val="22"/>
          <w:szCs w:val="22"/>
          <w:lang w:val="mk-MK"/>
        </w:rPr>
        <w:t xml:space="preserve"> </w:t>
      </w:r>
      <w:r w:rsidR="00966BD1" w:rsidRPr="00F32118">
        <w:rPr>
          <w:rFonts w:ascii="Arial" w:hAnsi="Arial" w:cs="Arial"/>
          <w:sz w:val="22"/>
          <w:szCs w:val="22"/>
          <w:lang w:val="mk-MK"/>
        </w:rPr>
        <w:t xml:space="preserve">не покасно </w:t>
      </w:r>
      <w:r w:rsidR="001968E6" w:rsidRPr="00F32118">
        <w:rPr>
          <w:rFonts w:ascii="Arial" w:hAnsi="Arial" w:cs="Arial"/>
          <w:sz w:val="22"/>
          <w:szCs w:val="22"/>
          <w:lang w:val="mk-MK"/>
        </w:rPr>
        <w:t>од</w:t>
      </w:r>
      <w:r w:rsidR="00966BD1" w:rsidRPr="00F32118">
        <w:rPr>
          <w:rFonts w:ascii="Arial" w:hAnsi="Arial" w:cs="Arial"/>
          <w:sz w:val="22"/>
          <w:szCs w:val="22"/>
          <w:lang w:val="mk-MK"/>
        </w:rPr>
        <w:t xml:space="preserve"> </w:t>
      </w:r>
      <w:r w:rsidR="00AA5234" w:rsidRPr="00F32118">
        <w:rPr>
          <w:rFonts w:ascii="Arial" w:hAnsi="Arial" w:cs="Arial"/>
          <w:sz w:val="22"/>
          <w:szCs w:val="22"/>
          <w:lang w:val="en-US"/>
        </w:rPr>
        <w:t>26.01.2026</w:t>
      </w:r>
      <w:r w:rsidR="00476AFB" w:rsidRPr="00F32118">
        <w:rPr>
          <w:rFonts w:ascii="Arial" w:hAnsi="Arial" w:cs="Arial"/>
          <w:sz w:val="22"/>
          <w:szCs w:val="22"/>
          <w:lang w:val="mk-MK"/>
        </w:rPr>
        <w:t xml:space="preserve"> до </w:t>
      </w:r>
      <w:r w:rsidR="00AA5234" w:rsidRPr="00F32118">
        <w:rPr>
          <w:rFonts w:ascii="Arial" w:hAnsi="Arial" w:cs="Arial"/>
          <w:sz w:val="22"/>
          <w:szCs w:val="22"/>
          <w:lang w:val="en-US"/>
        </w:rPr>
        <w:t>16.00</w:t>
      </w:r>
      <w:r w:rsidR="00476AFB" w:rsidRPr="00F32118">
        <w:rPr>
          <w:rFonts w:ascii="Arial" w:hAnsi="Arial" w:cs="Arial"/>
          <w:sz w:val="22"/>
          <w:szCs w:val="22"/>
          <w:lang w:val="mk-MK"/>
        </w:rPr>
        <w:t xml:space="preserve"> часот.</w:t>
      </w:r>
    </w:p>
    <w:p w14:paraId="239B5AAB" w14:textId="77777777" w:rsidR="00476AFB" w:rsidRPr="00F32118" w:rsidRDefault="00476AFB" w:rsidP="009B04A6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14:paraId="19F219FB" w14:textId="77777777" w:rsidR="00476AFB" w:rsidRPr="00F32118" w:rsidRDefault="004347EF" w:rsidP="00476AFB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F32118">
        <w:rPr>
          <w:rFonts w:ascii="Arial" w:hAnsi="Arial" w:cs="Arial"/>
          <w:b/>
          <w:sz w:val="22"/>
          <w:szCs w:val="22"/>
          <w:lang w:val="mk-MK"/>
        </w:rPr>
        <w:t>1.Идентификација на испитаникот</w:t>
      </w:r>
    </w:p>
    <w:p w14:paraId="77DB6D13" w14:textId="77777777" w:rsidR="00476AFB" w:rsidRPr="00F32118" w:rsidRDefault="00476AFB" w:rsidP="00476AFB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p w14:paraId="37F46944" w14:textId="766FA83F" w:rsidR="00811BEC" w:rsidRPr="00F32118" w:rsidRDefault="00DA7F79" w:rsidP="00476AFB">
      <w:pPr>
        <w:rPr>
          <w:rFonts w:ascii="Arial" w:hAnsi="Arial" w:cs="Arial"/>
          <w:sz w:val="22"/>
          <w:szCs w:val="22"/>
          <w:lang w:val="mk-MK"/>
        </w:rPr>
      </w:pPr>
      <w:r w:rsidRPr="00F32118">
        <w:rPr>
          <w:rFonts w:ascii="Arial" w:hAnsi="Arial" w:cs="Arial"/>
          <w:sz w:val="22"/>
          <w:szCs w:val="22"/>
          <w:lang w:val="mk-MK"/>
        </w:rPr>
        <w:t>Име на лице</w:t>
      </w:r>
      <w:r w:rsidR="00B535E5" w:rsidRPr="00F32118">
        <w:rPr>
          <w:rFonts w:ascii="Arial" w:hAnsi="Arial" w:cs="Arial"/>
          <w:sz w:val="22"/>
          <w:szCs w:val="22"/>
          <w:lang w:val="ru-RU"/>
        </w:rPr>
        <w:t xml:space="preserve"> </w:t>
      </w:r>
      <w:r w:rsidR="00FA5E49" w:rsidRPr="00F32118">
        <w:rPr>
          <w:rFonts w:ascii="Arial" w:hAnsi="Arial" w:cs="Arial"/>
          <w:sz w:val="22"/>
          <w:szCs w:val="22"/>
          <w:lang w:val="ru-RU"/>
        </w:rPr>
        <w:t>/ компанија</w:t>
      </w:r>
      <w:r w:rsidR="00B535E5" w:rsidRPr="00F32118">
        <w:rPr>
          <w:rFonts w:ascii="Arial" w:hAnsi="Arial" w:cs="Arial"/>
          <w:sz w:val="22"/>
          <w:szCs w:val="22"/>
          <w:lang w:val="ru-RU"/>
        </w:rPr>
        <w:t xml:space="preserve">  </w:t>
      </w:r>
      <w:r w:rsidR="00F665F7" w:rsidRPr="00F32118">
        <w:rPr>
          <w:rFonts w:ascii="Arial" w:hAnsi="Arial" w:cs="Arial"/>
          <w:sz w:val="22"/>
          <w:szCs w:val="22"/>
          <w:lang w:val="ru-RU"/>
        </w:rPr>
        <w:t>___________________________</w:t>
      </w:r>
    </w:p>
    <w:p w14:paraId="367716D1" w14:textId="77777777" w:rsidR="00476AFB" w:rsidRPr="00F32118" w:rsidRDefault="004347EF" w:rsidP="00476AFB">
      <w:pPr>
        <w:rPr>
          <w:rFonts w:ascii="Arial" w:hAnsi="Arial" w:cs="Arial"/>
          <w:sz w:val="22"/>
          <w:szCs w:val="22"/>
          <w:lang w:val="mk-MK"/>
        </w:rPr>
      </w:pPr>
      <w:r w:rsidRPr="00F32118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11B323D9" w14:textId="0C2B9733" w:rsidR="00476AFB" w:rsidRPr="00F32118" w:rsidRDefault="00476AFB" w:rsidP="00476AFB">
      <w:pPr>
        <w:rPr>
          <w:rFonts w:ascii="Arial" w:hAnsi="Arial" w:cs="Arial"/>
          <w:sz w:val="22"/>
          <w:szCs w:val="22"/>
          <w:lang w:val="ru-RU"/>
        </w:rPr>
      </w:pPr>
      <w:r w:rsidRPr="00F32118">
        <w:rPr>
          <w:rFonts w:ascii="Arial" w:hAnsi="Arial" w:cs="Arial"/>
          <w:sz w:val="22"/>
          <w:szCs w:val="22"/>
          <w:lang w:val="mk-MK"/>
        </w:rPr>
        <w:t>Адреса</w:t>
      </w:r>
      <w:r w:rsidR="00B535E5" w:rsidRPr="00F32118">
        <w:rPr>
          <w:rFonts w:ascii="Arial" w:hAnsi="Arial" w:cs="Arial"/>
          <w:sz w:val="22"/>
          <w:szCs w:val="22"/>
          <w:lang w:val="mk-MK"/>
        </w:rPr>
        <w:tab/>
        <w:t xml:space="preserve">    </w:t>
      </w:r>
      <w:r w:rsidR="00FA5E49" w:rsidRPr="00F32118">
        <w:rPr>
          <w:rFonts w:ascii="Arial" w:hAnsi="Arial" w:cs="Arial"/>
          <w:sz w:val="22"/>
          <w:szCs w:val="22"/>
          <w:lang w:val="mk-MK"/>
        </w:rPr>
        <w:tab/>
        <w:t xml:space="preserve">       </w:t>
      </w:r>
      <w:r w:rsidR="00F665F7" w:rsidRPr="00F32118">
        <w:rPr>
          <w:rFonts w:ascii="Arial" w:hAnsi="Arial" w:cs="Arial"/>
          <w:sz w:val="22"/>
          <w:szCs w:val="22"/>
          <w:u w:val="single"/>
          <w:lang w:val="mk-MK"/>
        </w:rPr>
        <w:t>____________________________</w:t>
      </w:r>
      <w:r w:rsidR="00B535E5" w:rsidRPr="00F32118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20730018" w14:textId="77777777" w:rsidR="00811BEC" w:rsidRPr="00F32118" w:rsidRDefault="00811BEC" w:rsidP="00476AFB">
      <w:pPr>
        <w:rPr>
          <w:rFonts w:ascii="Arial" w:hAnsi="Arial" w:cs="Arial"/>
          <w:sz w:val="22"/>
          <w:szCs w:val="22"/>
          <w:lang w:val="ru-RU"/>
        </w:rPr>
      </w:pPr>
    </w:p>
    <w:p w14:paraId="76D75E66" w14:textId="120BC912" w:rsidR="00811BEC" w:rsidRPr="00F32118" w:rsidRDefault="004347EF" w:rsidP="00476AFB">
      <w:pPr>
        <w:rPr>
          <w:rFonts w:ascii="Arial" w:hAnsi="Arial" w:cs="Arial"/>
          <w:sz w:val="22"/>
          <w:szCs w:val="22"/>
          <w:lang w:val="ru-RU"/>
        </w:rPr>
      </w:pPr>
      <w:r w:rsidRPr="00F32118">
        <w:rPr>
          <w:rFonts w:ascii="Arial" w:hAnsi="Arial" w:cs="Arial"/>
          <w:sz w:val="22"/>
          <w:szCs w:val="22"/>
          <w:lang w:val="mk-MK"/>
        </w:rPr>
        <w:t>Телефон</w:t>
      </w:r>
      <w:r w:rsidR="00B535E5" w:rsidRPr="00F32118">
        <w:rPr>
          <w:rFonts w:ascii="Arial" w:hAnsi="Arial" w:cs="Arial"/>
          <w:sz w:val="22"/>
          <w:szCs w:val="22"/>
          <w:lang w:val="mk-MK"/>
        </w:rPr>
        <w:t xml:space="preserve">            </w:t>
      </w:r>
      <w:r w:rsidR="00FA5E49" w:rsidRPr="00F32118">
        <w:rPr>
          <w:rFonts w:ascii="Arial" w:hAnsi="Arial" w:cs="Arial"/>
          <w:sz w:val="22"/>
          <w:szCs w:val="22"/>
          <w:lang w:val="mk-MK"/>
        </w:rPr>
        <w:tab/>
        <w:t xml:space="preserve">      </w:t>
      </w:r>
      <w:r w:rsidR="00F665F7" w:rsidRPr="00F32118">
        <w:rPr>
          <w:rFonts w:ascii="Arial" w:hAnsi="Arial" w:cs="Arial"/>
          <w:sz w:val="22"/>
          <w:szCs w:val="22"/>
          <w:u w:val="single"/>
          <w:lang w:val="mk-MK"/>
        </w:rPr>
        <w:t>____________________________</w:t>
      </w:r>
    </w:p>
    <w:p w14:paraId="3F4D6C69" w14:textId="77777777" w:rsidR="00811BEC" w:rsidRPr="00F32118" w:rsidRDefault="00811BEC" w:rsidP="00476AFB">
      <w:pPr>
        <w:rPr>
          <w:rFonts w:ascii="Arial" w:hAnsi="Arial" w:cs="Arial"/>
          <w:sz w:val="22"/>
          <w:szCs w:val="22"/>
          <w:lang w:val="ru-RU"/>
        </w:rPr>
      </w:pPr>
    </w:p>
    <w:p w14:paraId="1844CDA4" w14:textId="5CEF44E2" w:rsidR="00006527" w:rsidRPr="00F32118" w:rsidRDefault="00476AFB" w:rsidP="00476AFB">
      <w:pPr>
        <w:rPr>
          <w:rFonts w:ascii="Arial" w:hAnsi="Arial" w:cs="Arial"/>
          <w:sz w:val="22"/>
          <w:szCs w:val="22"/>
          <w:lang w:val="mk-MK"/>
        </w:rPr>
      </w:pPr>
      <w:r w:rsidRPr="00F32118">
        <w:rPr>
          <w:rFonts w:ascii="Arial" w:hAnsi="Arial" w:cs="Arial"/>
          <w:sz w:val="22"/>
          <w:szCs w:val="22"/>
          <w:lang w:val="mk-MK"/>
        </w:rPr>
        <w:t>Е-пошта</w:t>
      </w:r>
      <w:r w:rsidR="00006527" w:rsidRPr="00F32118">
        <w:rPr>
          <w:rFonts w:ascii="Arial" w:hAnsi="Arial" w:cs="Arial"/>
          <w:sz w:val="22"/>
          <w:szCs w:val="22"/>
          <w:lang w:val="mk-MK"/>
        </w:rPr>
        <w:t xml:space="preserve"> </w:t>
      </w:r>
      <w:r w:rsidR="00B535E5" w:rsidRPr="00F32118">
        <w:rPr>
          <w:rFonts w:ascii="Arial" w:hAnsi="Arial" w:cs="Arial"/>
          <w:sz w:val="22"/>
          <w:szCs w:val="22"/>
          <w:lang w:val="ru-RU"/>
        </w:rPr>
        <w:t xml:space="preserve"> </w:t>
      </w:r>
      <w:r w:rsidR="00B535E5" w:rsidRPr="00F32118">
        <w:rPr>
          <w:rFonts w:ascii="Arial" w:hAnsi="Arial" w:cs="Arial"/>
          <w:sz w:val="22"/>
          <w:szCs w:val="22"/>
          <w:lang w:val="ru-RU"/>
        </w:rPr>
        <w:tab/>
        <w:t xml:space="preserve">    </w:t>
      </w:r>
      <w:r w:rsidR="00FA5E49" w:rsidRPr="00F32118">
        <w:rPr>
          <w:rFonts w:ascii="Arial" w:hAnsi="Arial" w:cs="Arial"/>
          <w:sz w:val="22"/>
          <w:szCs w:val="22"/>
          <w:lang w:val="ru-RU"/>
        </w:rPr>
        <w:tab/>
        <w:t xml:space="preserve">      </w:t>
      </w:r>
      <w:r w:rsidR="00F665F7" w:rsidRPr="00F32118">
        <w:rPr>
          <w:rFonts w:ascii="Arial" w:hAnsi="Arial" w:cs="Arial"/>
          <w:sz w:val="22"/>
          <w:szCs w:val="22"/>
          <w:u w:val="single"/>
          <w:lang w:val="mk-MK"/>
        </w:rPr>
        <w:t>____________________________</w:t>
      </w:r>
    </w:p>
    <w:p w14:paraId="2291C9B9" w14:textId="77777777" w:rsidR="00811BEC" w:rsidRPr="00F32118" w:rsidRDefault="00811BEC" w:rsidP="00476AFB">
      <w:pPr>
        <w:rPr>
          <w:rFonts w:ascii="Arial" w:hAnsi="Arial" w:cs="Arial"/>
          <w:sz w:val="22"/>
          <w:szCs w:val="22"/>
          <w:lang w:val="ru-RU"/>
        </w:rPr>
      </w:pPr>
    </w:p>
    <w:p w14:paraId="4DF47A13" w14:textId="022E34C4" w:rsidR="004B64F6" w:rsidRPr="00F32118" w:rsidRDefault="004347EF" w:rsidP="004B64F6">
      <w:pPr>
        <w:rPr>
          <w:rFonts w:ascii="Arial" w:hAnsi="Arial" w:cs="Arial"/>
          <w:sz w:val="22"/>
          <w:szCs w:val="22"/>
          <w:lang w:val="ru-RU"/>
        </w:rPr>
      </w:pPr>
      <w:r w:rsidRPr="00F32118">
        <w:rPr>
          <w:rFonts w:ascii="Arial" w:hAnsi="Arial" w:cs="Arial"/>
          <w:sz w:val="22"/>
          <w:szCs w:val="22"/>
          <w:lang w:val="mk-MK"/>
        </w:rPr>
        <w:t xml:space="preserve">Лице за контакт </w:t>
      </w:r>
      <w:r w:rsidR="00B535E5" w:rsidRPr="00F32118">
        <w:rPr>
          <w:rFonts w:ascii="Arial" w:hAnsi="Arial" w:cs="Arial"/>
          <w:sz w:val="22"/>
          <w:szCs w:val="22"/>
          <w:lang w:val="ru-RU"/>
        </w:rPr>
        <w:t xml:space="preserve"> </w:t>
      </w:r>
      <w:r w:rsidR="00FA5E49" w:rsidRPr="00F32118">
        <w:rPr>
          <w:rFonts w:ascii="Arial" w:hAnsi="Arial" w:cs="Arial"/>
          <w:sz w:val="22"/>
          <w:szCs w:val="22"/>
          <w:lang w:val="ru-RU"/>
        </w:rPr>
        <w:tab/>
        <w:t xml:space="preserve">     </w:t>
      </w:r>
      <w:r w:rsidR="00F665F7" w:rsidRPr="00F32118">
        <w:rPr>
          <w:rFonts w:ascii="Arial" w:hAnsi="Arial" w:cs="Arial"/>
          <w:sz w:val="22"/>
          <w:szCs w:val="22"/>
          <w:u w:val="single"/>
          <w:lang w:val="mk-MK"/>
        </w:rPr>
        <w:t>____________________________</w:t>
      </w:r>
    </w:p>
    <w:bookmarkEnd w:id="0"/>
    <w:p w14:paraId="6E4C5ECF" w14:textId="77777777" w:rsidR="00F32118" w:rsidRPr="00F32118" w:rsidRDefault="00F32118" w:rsidP="00F32118">
      <w:pPr>
        <w:suppressAutoHyphens w:val="0"/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2. Техничка и професионална способност</w:t>
      </w:r>
    </w:p>
    <w:p w14:paraId="02DE238A" w14:textId="77777777" w:rsidR="00F32118" w:rsidRPr="00F32118" w:rsidRDefault="00F32118" w:rsidP="00F32118">
      <w:pPr>
        <w:suppressAutoHyphens w:val="0"/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2.1 Основна дејност и релевантно искуство</w:t>
      </w:r>
    </w:p>
    <w:p w14:paraId="1F060DD2" w14:textId="77777777" w:rsidR="00F32118" w:rsidRPr="00F32118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Опишете ја вашата </w:t>
      </w: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основна дејност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и искуство поврзано со обезбедување на:</w:t>
      </w:r>
    </w:p>
    <w:p w14:paraId="464CFCF8" w14:textId="77777777" w:rsidR="00F32118" w:rsidRPr="00F32118" w:rsidRDefault="00F32118" w:rsidP="00F32118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освежување (пијалаци, закуски, оброци)</w:t>
      </w:r>
    </w:p>
    <w:p w14:paraId="1291921C" w14:textId="77777777" w:rsidR="00F32118" w:rsidRPr="00F32118" w:rsidRDefault="00F32118" w:rsidP="00F32118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кетеринг услуги за настани</w:t>
      </w:r>
    </w:p>
    <w:p w14:paraId="759EF1BE" w14:textId="77777777" w:rsidR="00F32118" w:rsidRPr="00F32118" w:rsidRDefault="00F32118" w:rsidP="00F32118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настани со поголем број учесници (млади, јавни настани, конференции, натпревари)</w:t>
      </w:r>
    </w:p>
    <w:p w14:paraId="2A28981E" w14:textId="77777777" w:rsidR="00976663" w:rsidRDefault="00976663" w:rsidP="00F32118">
      <w:pPr>
        <w:pBdr>
          <w:top w:val="single" w:sz="12" w:space="1" w:color="auto"/>
          <w:bottom w:val="single" w:sz="12" w:space="1" w:color="auto"/>
        </w:pBdr>
        <w:suppressAutoHyphens w:val="0"/>
        <w:spacing w:before="100" w:beforeAutospacing="1" w:after="100" w:afterAutospacing="1"/>
        <w:outlineLvl w:val="2"/>
        <w:rPr>
          <w:rFonts w:ascii="Arial" w:hAnsi="Arial" w:cs="Arial"/>
          <w:sz w:val="22"/>
          <w:szCs w:val="22"/>
          <w:lang w:val="en-US" w:eastAsia="mk-MK"/>
        </w:rPr>
      </w:pPr>
    </w:p>
    <w:p w14:paraId="0402E2BC" w14:textId="77777777" w:rsidR="00976663" w:rsidRDefault="00976663" w:rsidP="00F32118">
      <w:pPr>
        <w:pBdr>
          <w:top w:val="single" w:sz="12" w:space="1" w:color="auto"/>
          <w:bottom w:val="single" w:sz="12" w:space="1" w:color="auto"/>
        </w:pBdr>
        <w:suppressAutoHyphens w:val="0"/>
        <w:spacing w:before="100" w:beforeAutospacing="1" w:after="100" w:afterAutospacing="1"/>
        <w:outlineLvl w:val="2"/>
        <w:rPr>
          <w:rFonts w:ascii="Arial" w:hAnsi="Arial" w:cs="Arial"/>
          <w:sz w:val="22"/>
          <w:szCs w:val="22"/>
          <w:lang w:val="en-US" w:eastAsia="mk-MK"/>
        </w:rPr>
      </w:pPr>
    </w:p>
    <w:p w14:paraId="0E6E87F8" w14:textId="73249E71" w:rsidR="00976663" w:rsidRDefault="00976663" w:rsidP="00F32118">
      <w:pPr>
        <w:pBdr>
          <w:bottom w:val="single" w:sz="12" w:space="1" w:color="auto"/>
          <w:between w:val="single" w:sz="12" w:space="1" w:color="auto"/>
        </w:pBdr>
        <w:suppressAutoHyphens w:val="0"/>
        <w:spacing w:before="100" w:beforeAutospacing="1" w:after="100" w:afterAutospacing="1"/>
        <w:outlineLvl w:val="2"/>
        <w:rPr>
          <w:rFonts w:ascii="Arial" w:hAnsi="Arial" w:cs="Arial"/>
          <w:sz w:val="22"/>
          <w:szCs w:val="22"/>
          <w:lang w:val="en-US" w:eastAsia="mk-MK"/>
        </w:rPr>
      </w:pPr>
    </w:p>
    <w:p w14:paraId="1792BB35" w14:textId="77777777" w:rsidR="00976663" w:rsidRPr="00976663" w:rsidRDefault="00976663" w:rsidP="00F32118">
      <w:pPr>
        <w:suppressAutoHyphens w:val="0"/>
        <w:spacing w:before="100" w:beforeAutospacing="1" w:after="100" w:afterAutospacing="1"/>
        <w:outlineLvl w:val="2"/>
        <w:rPr>
          <w:rFonts w:ascii="Arial" w:hAnsi="Arial" w:cs="Arial"/>
          <w:sz w:val="22"/>
          <w:szCs w:val="22"/>
          <w:lang w:val="en-US" w:eastAsia="mk-MK"/>
        </w:rPr>
      </w:pPr>
    </w:p>
    <w:p w14:paraId="07690135" w14:textId="29A2D0F9" w:rsidR="00F32118" w:rsidRPr="00F32118" w:rsidRDefault="00F32118" w:rsidP="00F32118">
      <w:pPr>
        <w:suppressAutoHyphens w:val="0"/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2.2 Искуство во последните 5 години</w:t>
      </w:r>
    </w:p>
    <w:p w14:paraId="62601582" w14:textId="77777777" w:rsidR="00F32118" w:rsidRPr="00F32118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Наведете искуство во последните </w:t>
      </w: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5 години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во обезбедување освежување или кетеринг за:</w:t>
      </w:r>
    </w:p>
    <w:p w14:paraId="1B261277" w14:textId="77777777" w:rsidR="00F32118" w:rsidRPr="00F32118" w:rsidRDefault="00F32118" w:rsidP="00F32118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јавни настани</w:t>
      </w:r>
    </w:p>
    <w:p w14:paraId="1E9F2AD6" w14:textId="77777777" w:rsidR="00F32118" w:rsidRPr="00F32118" w:rsidRDefault="00F32118" w:rsidP="00F32118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младински или образовни настани</w:t>
      </w:r>
    </w:p>
    <w:p w14:paraId="5B3B11C8" w14:textId="77777777" w:rsidR="00F32118" w:rsidRPr="00F32118" w:rsidRDefault="00F32118" w:rsidP="00F32118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настани финансирани од ЕУ или други донатори</w:t>
      </w:r>
    </w:p>
    <w:p w14:paraId="04260EC9" w14:textId="551523AD" w:rsidR="00F32118" w:rsidRDefault="00F32118" w:rsidP="00F32118">
      <w:pPr>
        <w:pBdr>
          <w:bottom w:val="single" w:sz="12" w:space="1" w:color="auto"/>
        </w:pBd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en-US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(краток опис, година и нарачател – доколку е применливо)</w:t>
      </w:r>
    </w:p>
    <w:p w14:paraId="45035A72" w14:textId="03025AD8" w:rsidR="00F32118" w:rsidRPr="00F32118" w:rsidRDefault="006634D3" w:rsidP="00F32118">
      <w:pPr>
        <w:suppressAutoHyphens w:val="0"/>
        <w:rPr>
          <w:rFonts w:ascii="Arial" w:hAnsi="Arial" w:cs="Arial"/>
          <w:sz w:val="22"/>
          <w:szCs w:val="22"/>
          <w:lang w:val="en-US" w:eastAsia="mk-MK"/>
        </w:rPr>
      </w:pPr>
      <w:r>
        <w:rPr>
          <w:rFonts w:ascii="Arial" w:hAnsi="Arial" w:cs="Arial"/>
          <w:sz w:val="22"/>
          <w:szCs w:val="22"/>
          <w:lang w:val="en-US" w:eastAsia="mk-MK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CB19DA8" w14:textId="7AFA1C27" w:rsidR="00F32118" w:rsidRPr="00F32118" w:rsidRDefault="00F32118" w:rsidP="00F32118">
      <w:pPr>
        <w:suppressAutoHyphens w:val="0"/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2.3 Асортиман и капацитет</w:t>
      </w:r>
    </w:p>
    <w:p w14:paraId="34FA127E" w14:textId="2BBFCE46" w:rsidR="00F32118" w:rsidRPr="00F32118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Дали сте во можност да обезбедите</w:t>
      </w:r>
      <w:r w:rsidR="00EF3BA2">
        <w:rPr>
          <w:rFonts w:ascii="Arial" w:hAnsi="Arial" w:cs="Arial"/>
          <w:sz w:val="22"/>
          <w:szCs w:val="22"/>
          <w:lang w:val="en-US" w:eastAsia="mk-MK"/>
        </w:rPr>
        <w:t xml:space="preserve"> </w:t>
      </w:r>
      <w:r w:rsidR="00EF3BA2">
        <w:rPr>
          <w:rFonts w:ascii="Arial" w:hAnsi="Arial" w:cs="Arial"/>
          <w:sz w:val="22"/>
          <w:szCs w:val="22"/>
          <w:lang w:val="mk-MK" w:eastAsia="mk-MK"/>
        </w:rPr>
        <w:t>за 600 учесници</w:t>
      </w:r>
      <w:r w:rsidRPr="00F32118">
        <w:rPr>
          <w:rFonts w:ascii="Arial" w:hAnsi="Arial" w:cs="Arial"/>
          <w:sz w:val="22"/>
          <w:szCs w:val="22"/>
          <w:lang w:val="mk-MK" w:eastAsia="mk-MK"/>
        </w:rPr>
        <w:t>:</w:t>
      </w:r>
    </w:p>
    <w:p w14:paraId="78A44B27" w14:textId="77777777" w:rsidR="00F32118" w:rsidRPr="00F32118" w:rsidRDefault="00F32118" w:rsidP="00F32118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безалкохолни пијалаци</w:t>
      </w:r>
    </w:p>
    <w:p w14:paraId="51E42023" w14:textId="77777777" w:rsidR="00F32118" w:rsidRPr="00F32118" w:rsidRDefault="00F32118" w:rsidP="00F32118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топли напитоци (кафе, чај)</w:t>
      </w:r>
    </w:p>
    <w:p w14:paraId="37B1BA0E" w14:textId="77777777" w:rsidR="00F32118" w:rsidRPr="00F32118" w:rsidRDefault="00F32118" w:rsidP="00F32118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ладни закуски / сендвичи / пекарски производи</w:t>
      </w:r>
    </w:p>
    <w:p w14:paraId="383B6EAC" w14:textId="77777777" w:rsidR="00F32118" w:rsidRPr="00F32118" w:rsidRDefault="00F32118" w:rsidP="00F32118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освежување прилагодено за целодневен настан</w:t>
      </w:r>
    </w:p>
    <w:p w14:paraId="5B11902E" w14:textId="77777777" w:rsidR="00F32118" w:rsidRPr="00F32118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Не</w:t>
      </w:r>
      <w:r w:rsidRPr="00F32118">
        <w:rPr>
          <w:rFonts w:ascii="Arial" w:hAnsi="Arial" w:cs="Arial"/>
          <w:sz w:val="22"/>
          <w:szCs w:val="22"/>
          <w:lang w:val="mk-MK" w:eastAsia="mk-MK"/>
        </w:rPr>
        <w:br/>
        <w:t>Ако да, кратко појаснете:</w:t>
      </w:r>
    </w:p>
    <w:p w14:paraId="4BD50A6E" w14:textId="37ECF677" w:rsidR="00F32118" w:rsidRPr="00F32118" w:rsidRDefault="00184452" w:rsidP="00F32118">
      <w:pPr>
        <w:suppressAutoHyphens w:val="0"/>
        <w:rPr>
          <w:rFonts w:ascii="Arial" w:hAnsi="Arial" w:cs="Arial"/>
          <w:sz w:val="22"/>
          <w:szCs w:val="22"/>
          <w:lang w:val="en-US" w:eastAsia="mk-MK"/>
        </w:rPr>
      </w:pPr>
      <w:r>
        <w:rPr>
          <w:rFonts w:ascii="Arial" w:hAnsi="Arial" w:cs="Arial"/>
          <w:sz w:val="22"/>
          <w:szCs w:val="22"/>
          <w:lang w:val="en-US" w:eastAsia="mk-MK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6FDF002" w14:textId="63A5E3CB" w:rsidR="00F32118" w:rsidRPr="00F32118" w:rsidRDefault="00F32118" w:rsidP="00F32118">
      <w:pPr>
        <w:suppressAutoHyphens w:val="0"/>
        <w:rPr>
          <w:rFonts w:ascii="Arial" w:hAnsi="Arial" w:cs="Arial"/>
          <w:sz w:val="22"/>
          <w:szCs w:val="22"/>
          <w:lang w:val="mk-MK" w:eastAsia="mk-MK"/>
        </w:rPr>
      </w:pPr>
    </w:p>
    <w:p w14:paraId="16ED5299" w14:textId="77777777" w:rsidR="00F32118" w:rsidRPr="00F32118" w:rsidRDefault="00F32118" w:rsidP="00F32118">
      <w:pPr>
        <w:suppressAutoHyphens w:val="0"/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2.4 Усогласеност со стандарди</w:t>
      </w:r>
    </w:p>
    <w:p w14:paraId="29867134" w14:textId="77777777" w:rsidR="00F32118" w:rsidRPr="00F32118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Дали ги исполнувате релевантните </w:t>
      </w: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хигиенски и санитарни стандарди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за подготовка и дистрибуција на храна и пијалаци?</w:t>
      </w:r>
      <w:r w:rsidRPr="00F32118">
        <w:rPr>
          <w:rFonts w:ascii="Arial" w:hAnsi="Arial" w:cs="Arial"/>
          <w:sz w:val="22"/>
          <w:szCs w:val="22"/>
          <w:lang w:val="mk-MK" w:eastAsia="mk-MK"/>
        </w:rPr>
        <w:br/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2B2799B0" w14:textId="77777777" w:rsidR="00F32118" w:rsidRPr="00F32118" w:rsidRDefault="00F32118" w:rsidP="00F32118">
      <w:pPr>
        <w:suppressAutoHyphens w:val="0"/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3. Оперативна способност</w:t>
      </w:r>
    </w:p>
    <w:p w14:paraId="4753E75B" w14:textId="77777777" w:rsidR="006634D3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en-US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3.1 Дали сте во можност да учествувате во тендерска постапка која ќе се спроведува согласно</w:t>
      </w:r>
      <w:r w:rsidRPr="00F32118">
        <w:rPr>
          <w:rFonts w:ascii="Arial" w:hAnsi="Arial" w:cs="Arial"/>
          <w:sz w:val="22"/>
          <w:szCs w:val="22"/>
          <w:lang w:val="mk-MK" w:eastAsia="mk-MK"/>
        </w:rPr>
        <w:br/>
      </w: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Практичниот водич за ЕУ надворешни активности – ПРАГ 2022</w:t>
      </w:r>
      <w:r w:rsidRPr="00F32118">
        <w:rPr>
          <w:rFonts w:ascii="Arial" w:hAnsi="Arial" w:cs="Arial"/>
          <w:sz w:val="22"/>
          <w:szCs w:val="22"/>
          <w:lang w:val="mk-MK" w:eastAsia="mk-MK"/>
        </w:rPr>
        <w:t>?</w:t>
      </w:r>
    </w:p>
    <w:p w14:paraId="293FBB86" w14:textId="7E882081" w:rsidR="00F32118" w:rsidRPr="00F32118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0D09BB34" w14:textId="77777777" w:rsidR="00F32118" w:rsidRPr="00F32118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3.2 Дали по добивање покана ќе можете да доставите </w:t>
      </w: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целосна финансиска и техничка понуда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(SERVICES) во рок од </w:t>
      </w: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30 дена</w:t>
      </w:r>
      <w:r w:rsidRPr="00F32118">
        <w:rPr>
          <w:rFonts w:ascii="Arial" w:hAnsi="Arial" w:cs="Arial"/>
          <w:sz w:val="22"/>
          <w:szCs w:val="22"/>
          <w:lang w:val="mk-MK" w:eastAsia="mk-MK"/>
        </w:rPr>
        <w:t>?</w:t>
      </w:r>
      <w:r w:rsidRPr="00F32118">
        <w:rPr>
          <w:rFonts w:ascii="Arial" w:hAnsi="Arial" w:cs="Arial"/>
          <w:sz w:val="22"/>
          <w:szCs w:val="22"/>
          <w:lang w:val="mk-MK" w:eastAsia="mk-MK"/>
        </w:rPr>
        <w:br/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495F8438" w14:textId="77777777" w:rsidR="00F32118" w:rsidRPr="00F32118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3.3 Дали сте во можност да ја обезбедите услугата во проектниот период</w:t>
      </w:r>
      <w:r w:rsidRPr="00F32118">
        <w:rPr>
          <w:rFonts w:ascii="Arial" w:hAnsi="Arial" w:cs="Arial"/>
          <w:sz w:val="22"/>
          <w:szCs w:val="22"/>
          <w:lang w:val="mk-MK" w:eastAsia="mk-MK"/>
        </w:rPr>
        <w:br/>
        <w:t>(</w:t>
      </w: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Април – Мај 2026 година</w:t>
      </w:r>
      <w:r w:rsidRPr="00F32118">
        <w:rPr>
          <w:rFonts w:ascii="Arial" w:hAnsi="Arial" w:cs="Arial"/>
          <w:sz w:val="22"/>
          <w:szCs w:val="22"/>
          <w:lang w:val="mk-MK" w:eastAsia="mk-MK"/>
        </w:rPr>
        <w:t>, по потпишување на договор)?</w:t>
      </w:r>
      <w:r w:rsidRPr="00F32118">
        <w:rPr>
          <w:rFonts w:ascii="Arial" w:hAnsi="Arial" w:cs="Arial"/>
          <w:sz w:val="22"/>
          <w:szCs w:val="22"/>
          <w:lang w:val="mk-MK" w:eastAsia="mk-MK"/>
        </w:rPr>
        <w:br/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3685FA55" w14:textId="77777777" w:rsidR="00F32118" w:rsidRPr="00F32118" w:rsidRDefault="00F32118" w:rsidP="00F32118">
      <w:pPr>
        <w:suppressAutoHyphens w:val="0"/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4. Финансиски и организациски капацитет</w:t>
      </w:r>
    </w:p>
    <w:p w14:paraId="4CE15C6E" w14:textId="77777777" w:rsidR="00F32118" w:rsidRPr="00F32118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4.1 Дали имате доволен </w:t>
      </w: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персонал и логистички капацитет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за навремено обезбедување освежување за настан од ваков тип?</w:t>
      </w:r>
      <w:r w:rsidRPr="00F32118">
        <w:rPr>
          <w:rFonts w:ascii="Arial" w:hAnsi="Arial" w:cs="Arial"/>
          <w:sz w:val="22"/>
          <w:szCs w:val="22"/>
          <w:lang w:val="mk-MK" w:eastAsia="mk-MK"/>
        </w:rPr>
        <w:br/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7CA3C1B9" w14:textId="77777777" w:rsidR="00F32118" w:rsidRPr="00F32118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4.2 Дали сте подготвени да доставите </w:t>
      </w: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финансиска понуда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согласно детално дефиниран ToR и количини наведени во тендерската документација?</w:t>
      </w:r>
      <w:r w:rsidRPr="00F32118">
        <w:rPr>
          <w:rFonts w:ascii="Arial" w:hAnsi="Arial" w:cs="Arial"/>
          <w:sz w:val="22"/>
          <w:szCs w:val="22"/>
          <w:lang w:val="mk-MK" w:eastAsia="mk-MK"/>
        </w:rPr>
        <w:br/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Arial" w:hAnsi="Arial" w:cs="Arial"/>
          <w:sz w:val="22"/>
          <w:szCs w:val="22"/>
          <w:lang w:val="mk-MK" w:eastAsia="mk-MK"/>
        </w:rPr>
        <w:t> </w:t>
      </w:r>
      <w:r w:rsidRPr="00F32118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32118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314BC746" w14:textId="2B06D23B" w:rsidR="00F32118" w:rsidRPr="00F32118" w:rsidRDefault="00F32118" w:rsidP="00F32118">
      <w:pPr>
        <w:suppressAutoHyphens w:val="0"/>
        <w:rPr>
          <w:rFonts w:ascii="Arial" w:hAnsi="Arial" w:cs="Arial"/>
          <w:sz w:val="22"/>
          <w:szCs w:val="22"/>
          <w:lang w:val="mk-MK" w:eastAsia="mk-MK"/>
        </w:rPr>
      </w:pPr>
    </w:p>
    <w:p w14:paraId="4328A604" w14:textId="77777777" w:rsidR="00F32118" w:rsidRPr="00F32118" w:rsidRDefault="00F32118" w:rsidP="00F32118">
      <w:pPr>
        <w:suppressAutoHyphens w:val="0"/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5. Дополнителни информации</w:t>
      </w:r>
    </w:p>
    <w:p w14:paraId="0975BC47" w14:textId="77777777" w:rsidR="00F32118" w:rsidRPr="00F32118" w:rsidRDefault="00F32118" w:rsidP="00F32118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5.1 Дали имате дополнителни препораки или понуди поврзани со:</w:t>
      </w:r>
    </w:p>
    <w:p w14:paraId="04C49496" w14:textId="77777777" w:rsidR="00F32118" w:rsidRPr="00F32118" w:rsidRDefault="00F32118" w:rsidP="00F32118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подобрување на квалитетот на освежувањето</w:t>
      </w:r>
    </w:p>
    <w:p w14:paraId="0484F917" w14:textId="77777777" w:rsidR="00F32118" w:rsidRPr="00F32118" w:rsidRDefault="00F32118" w:rsidP="00F32118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разновидност на понуда</w:t>
      </w:r>
    </w:p>
    <w:p w14:paraId="7C549C7A" w14:textId="77777777" w:rsidR="00F32118" w:rsidRPr="00F32118" w:rsidRDefault="00F32118" w:rsidP="00F32118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32118">
        <w:rPr>
          <w:rFonts w:ascii="Arial" w:hAnsi="Arial" w:cs="Arial"/>
          <w:sz w:val="22"/>
          <w:szCs w:val="22"/>
          <w:lang w:val="mk-MK" w:eastAsia="mk-MK"/>
        </w:rPr>
        <w:t>еколошки пристап (рециклирачка амбалажа, локални производи и сл.)</w:t>
      </w:r>
    </w:p>
    <w:p w14:paraId="128978B6" w14:textId="62D7A2C4" w:rsidR="00F32118" w:rsidRPr="00F32118" w:rsidRDefault="008C550C" w:rsidP="00F32118">
      <w:pPr>
        <w:suppressAutoHyphens w:val="0"/>
        <w:rPr>
          <w:rFonts w:ascii="Arial" w:hAnsi="Arial" w:cs="Arial"/>
          <w:sz w:val="22"/>
          <w:szCs w:val="22"/>
          <w:lang w:val="en-US" w:eastAsia="mk-MK"/>
        </w:rPr>
      </w:pPr>
      <w:r>
        <w:rPr>
          <w:rFonts w:ascii="Arial" w:hAnsi="Arial" w:cs="Arial"/>
          <w:sz w:val="22"/>
          <w:szCs w:val="22"/>
          <w:lang w:val="en-US" w:eastAsia="mk-MK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7B0ED1C4" w14:textId="77777777" w:rsidR="00F665F7" w:rsidRPr="00F32118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3FDDB6DF" w14:textId="77777777" w:rsidR="00F665F7" w:rsidRPr="00F32118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44A55C58" w14:textId="77777777" w:rsidR="006634D3" w:rsidRDefault="006634D3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464C0CB9" w14:textId="77777777" w:rsidR="006634D3" w:rsidRDefault="006634D3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71B0D8D5" w14:textId="77777777" w:rsidR="006634D3" w:rsidRDefault="006634D3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4664016C" w14:textId="15A69D49" w:rsidR="00C72C3F" w:rsidRPr="00F32118" w:rsidRDefault="008C550C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Компанија одговорно лице</w:t>
      </w:r>
      <w:r w:rsidR="00D04048" w:rsidRPr="00F32118">
        <w:rPr>
          <w:rFonts w:ascii="Arial" w:hAnsi="Arial" w:cs="Arial"/>
          <w:sz w:val="22"/>
          <w:szCs w:val="22"/>
          <w:lang w:val="mk-MK"/>
        </w:rPr>
        <w:t xml:space="preserve"> </w:t>
      </w:r>
      <w:r w:rsidR="00C72C3F" w:rsidRPr="00F32118">
        <w:rPr>
          <w:rFonts w:ascii="Arial" w:hAnsi="Arial" w:cs="Arial"/>
          <w:sz w:val="22"/>
          <w:szCs w:val="22"/>
          <w:lang w:val="mk-MK"/>
        </w:rPr>
        <w:t>(потпис)</w:t>
      </w:r>
    </w:p>
    <w:p w14:paraId="39716769" w14:textId="77777777" w:rsidR="00F665F7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70AC09FD" w14:textId="77777777" w:rsidR="008C550C" w:rsidRPr="00F32118" w:rsidRDefault="008C550C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059756F1" w14:textId="77777777" w:rsidR="00122EF7" w:rsidRPr="00F32118" w:rsidRDefault="00122EF7" w:rsidP="009E44E3">
      <w:pPr>
        <w:suppressAutoHyphens w:val="0"/>
        <w:spacing w:line="276" w:lineRule="auto"/>
        <w:contextualSpacing/>
        <w:rPr>
          <w:rFonts w:ascii="Arial" w:hAnsi="Arial" w:cs="Arial"/>
          <w:sz w:val="22"/>
          <w:szCs w:val="22"/>
          <w:lang w:val="mk-MK"/>
        </w:rPr>
      </w:pPr>
    </w:p>
    <w:sectPr w:rsidR="00122EF7" w:rsidRPr="00F32118" w:rsidSect="00014C77">
      <w:footnotePr>
        <w:pos w:val="beneathText"/>
      </w:footnotePr>
      <w:pgSz w:w="11905" w:h="16837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2874" w14:textId="77777777" w:rsidR="00D00D7E" w:rsidRDefault="00D00D7E">
      <w:r>
        <w:separator/>
      </w:r>
    </w:p>
  </w:endnote>
  <w:endnote w:type="continuationSeparator" w:id="0">
    <w:p w14:paraId="5C645551" w14:textId="77777777" w:rsidR="00D00D7E" w:rsidRDefault="00D0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9114" w14:textId="77777777" w:rsidR="00D00D7E" w:rsidRDefault="00D00D7E">
      <w:r>
        <w:separator/>
      </w:r>
    </w:p>
  </w:footnote>
  <w:footnote w:type="continuationSeparator" w:id="0">
    <w:p w14:paraId="19CBD30A" w14:textId="77777777" w:rsidR="00D00D7E" w:rsidRDefault="00D00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2pt;height:1.8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C54B16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9" w15:restartNumberingAfterBreak="0">
    <w:nsid w:val="00561470"/>
    <w:multiLevelType w:val="hybridMultilevel"/>
    <w:tmpl w:val="AA5288C4"/>
    <w:lvl w:ilvl="0" w:tplc="31BA28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80F80"/>
    <w:multiLevelType w:val="hybridMultilevel"/>
    <w:tmpl w:val="18BA20AC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6D6D02"/>
    <w:multiLevelType w:val="hybridMultilevel"/>
    <w:tmpl w:val="8AE2A086"/>
    <w:lvl w:ilvl="0" w:tplc="2E20EFF0"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13025F3E"/>
    <w:multiLevelType w:val="multilevel"/>
    <w:tmpl w:val="355A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3A45F5"/>
    <w:multiLevelType w:val="multilevel"/>
    <w:tmpl w:val="1546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DA5BEE"/>
    <w:multiLevelType w:val="hybridMultilevel"/>
    <w:tmpl w:val="27D0A0CA"/>
    <w:lvl w:ilvl="0" w:tplc="4AD89A1C">
      <w:start w:val="1"/>
      <w:numFmt w:val="decimal"/>
      <w:pStyle w:val="2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B857A21"/>
    <w:multiLevelType w:val="hybridMultilevel"/>
    <w:tmpl w:val="0CD825C8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96649"/>
    <w:multiLevelType w:val="multilevel"/>
    <w:tmpl w:val="AF66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B366B"/>
    <w:multiLevelType w:val="multilevel"/>
    <w:tmpl w:val="C5B65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32F46AA3"/>
    <w:multiLevelType w:val="multilevel"/>
    <w:tmpl w:val="7B2A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F535B0"/>
    <w:multiLevelType w:val="hybridMultilevel"/>
    <w:tmpl w:val="BA0E5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211F87"/>
    <w:multiLevelType w:val="hybridMultilevel"/>
    <w:tmpl w:val="13D2E1D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626AD"/>
    <w:multiLevelType w:val="multilevel"/>
    <w:tmpl w:val="C6D6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E95008"/>
    <w:multiLevelType w:val="hybridMultilevel"/>
    <w:tmpl w:val="B9FCA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2A13D4"/>
    <w:multiLevelType w:val="hybridMultilevel"/>
    <w:tmpl w:val="0BB8CCE4"/>
    <w:lvl w:ilvl="0" w:tplc="042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50AA6"/>
    <w:multiLevelType w:val="multilevel"/>
    <w:tmpl w:val="62FE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B5935"/>
    <w:multiLevelType w:val="multilevel"/>
    <w:tmpl w:val="34A0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8633E4"/>
    <w:multiLevelType w:val="multilevel"/>
    <w:tmpl w:val="CCE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DC112A"/>
    <w:multiLevelType w:val="hybridMultilevel"/>
    <w:tmpl w:val="35C4EF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15487">
    <w:abstractNumId w:val="0"/>
  </w:num>
  <w:num w:numId="2" w16cid:durableId="979966446">
    <w:abstractNumId w:val="14"/>
  </w:num>
  <w:num w:numId="3" w16cid:durableId="1358316472">
    <w:abstractNumId w:val="11"/>
  </w:num>
  <w:num w:numId="4" w16cid:durableId="949701591">
    <w:abstractNumId w:val="19"/>
  </w:num>
  <w:num w:numId="5" w16cid:durableId="261452279">
    <w:abstractNumId w:val="22"/>
  </w:num>
  <w:num w:numId="6" w16cid:durableId="1103382542">
    <w:abstractNumId w:val="20"/>
  </w:num>
  <w:num w:numId="7" w16cid:durableId="236864634">
    <w:abstractNumId w:val="27"/>
  </w:num>
  <w:num w:numId="8" w16cid:durableId="4946825">
    <w:abstractNumId w:val="15"/>
  </w:num>
  <w:num w:numId="9" w16cid:durableId="115101354">
    <w:abstractNumId w:val="9"/>
  </w:num>
  <w:num w:numId="10" w16cid:durableId="35936896">
    <w:abstractNumId w:val="10"/>
  </w:num>
  <w:num w:numId="11" w16cid:durableId="1129396516">
    <w:abstractNumId w:val="23"/>
  </w:num>
  <w:num w:numId="12" w16cid:durableId="1022320592">
    <w:abstractNumId w:val="17"/>
  </w:num>
  <w:num w:numId="13" w16cid:durableId="887105734">
    <w:abstractNumId w:val="12"/>
  </w:num>
  <w:num w:numId="14" w16cid:durableId="1432900007">
    <w:abstractNumId w:val="24"/>
  </w:num>
  <w:num w:numId="15" w16cid:durableId="33385253">
    <w:abstractNumId w:val="18"/>
  </w:num>
  <w:num w:numId="16" w16cid:durableId="1928271585">
    <w:abstractNumId w:val="16"/>
  </w:num>
  <w:num w:numId="17" w16cid:durableId="1144153285">
    <w:abstractNumId w:val="21"/>
  </w:num>
  <w:num w:numId="18" w16cid:durableId="1966815324">
    <w:abstractNumId w:val="13"/>
  </w:num>
  <w:num w:numId="19" w16cid:durableId="1526291651">
    <w:abstractNumId w:val="25"/>
  </w:num>
  <w:num w:numId="20" w16cid:durableId="807362334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4A"/>
    <w:rsid w:val="00006527"/>
    <w:rsid w:val="000147CC"/>
    <w:rsid w:val="00014C77"/>
    <w:rsid w:val="000177F1"/>
    <w:rsid w:val="00020ECD"/>
    <w:rsid w:val="00022805"/>
    <w:rsid w:val="0002288C"/>
    <w:rsid w:val="000249BA"/>
    <w:rsid w:val="00030DD7"/>
    <w:rsid w:val="00031469"/>
    <w:rsid w:val="00033849"/>
    <w:rsid w:val="00042EB1"/>
    <w:rsid w:val="00042F28"/>
    <w:rsid w:val="000435F7"/>
    <w:rsid w:val="000439FB"/>
    <w:rsid w:val="00044499"/>
    <w:rsid w:val="000449FC"/>
    <w:rsid w:val="0004682B"/>
    <w:rsid w:val="00053AB5"/>
    <w:rsid w:val="00060D77"/>
    <w:rsid w:val="0006380B"/>
    <w:rsid w:val="00064604"/>
    <w:rsid w:val="00070638"/>
    <w:rsid w:val="00074BB3"/>
    <w:rsid w:val="00077940"/>
    <w:rsid w:val="00077E30"/>
    <w:rsid w:val="00082674"/>
    <w:rsid w:val="0009345C"/>
    <w:rsid w:val="00095EDE"/>
    <w:rsid w:val="000A37C2"/>
    <w:rsid w:val="000A66A6"/>
    <w:rsid w:val="000B129D"/>
    <w:rsid w:val="000B2E35"/>
    <w:rsid w:val="000B3F7B"/>
    <w:rsid w:val="000C16B5"/>
    <w:rsid w:val="000C69DE"/>
    <w:rsid w:val="000C737D"/>
    <w:rsid w:val="000D2A0E"/>
    <w:rsid w:val="000E0BE5"/>
    <w:rsid w:val="000E7EB0"/>
    <w:rsid w:val="000F067A"/>
    <w:rsid w:val="000F0873"/>
    <w:rsid w:val="000F34BB"/>
    <w:rsid w:val="000F4943"/>
    <w:rsid w:val="00100E9C"/>
    <w:rsid w:val="0010143F"/>
    <w:rsid w:val="00103279"/>
    <w:rsid w:val="00103930"/>
    <w:rsid w:val="00103C5B"/>
    <w:rsid w:val="00104A11"/>
    <w:rsid w:val="00104D9B"/>
    <w:rsid w:val="00110389"/>
    <w:rsid w:val="00110F87"/>
    <w:rsid w:val="0012023E"/>
    <w:rsid w:val="00120DA8"/>
    <w:rsid w:val="00122EF7"/>
    <w:rsid w:val="0013733F"/>
    <w:rsid w:val="00144466"/>
    <w:rsid w:val="00150AE3"/>
    <w:rsid w:val="001535CA"/>
    <w:rsid w:val="00155E0C"/>
    <w:rsid w:val="00162E93"/>
    <w:rsid w:val="001674EC"/>
    <w:rsid w:val="00170B93"/>
    <w:rsid w:val="001749E4"/>
    <w:rsid w:val="00176AF1"/>
    <w:rsid w:val="00180D4C"/>
    <w:rsid w:val="00184452"/>
    <w:rsid w:val="00187BDE"/>
    <w:rsid w:val="001968E6"/>
    <w:rsid w:val="001A15E8"/>
    <w:rsid w:val="001A2360"/>
    <w:rsid w:val="001A2E3E"/>
    <w:rsid w:val="001A6DF8"/>
    <w:rsid w:val="001B33A9"/>
    <w:rsid w:val="001B4686"/>
    <w:rsid w:val="001C0B95"/>
    <w:rsid w:val="001C233A"/>
    <w:rsid w:val="001C4B58"/>
    <w:rsid w:val="001C6967"/>
    <w:rsid w:val="001D00E8"/>
    <w:rsid w:val="001D1488"/>
    <w:rsid w:val="001D2C13"/>
    <w:rsid w:val="001D4963"/>
    <w:rsid w:val="001D7D42"/>
    <w:rsid w:val="001E7958"/>
    <w:rsid w:val="001F0784"/>
    <w:rsid w:val="001F0B35"/>
    <w:rsid w:val="00210F78"/>
    <w:rsid w:val="002119B1"/>
    <w:rsid w:val="00214E42"/>
    <w:rsid w:val="002200A8"/>
    <w:rsid w:val="00231BC8"/>
    <w:rsid w:val="002339AF"/>
    <w:rsid w:val="00242830"/>
    <w:rsid w:val="0026389F"/>
    <w:rsid w:val="00265A11"/>
    <w:rsid w:val="00266B5F"/>
    <w:rsid w:val="00266CDF"/>
    <w:rsid w:val="00267BB1"/>
    <w:rsid w:val="0027026E"/>
    <w:rsid w:val="0027319C"/>
    <w:rsid w:val="00273D91"/>
    <w:rsid w:val="00274ABE"/>
    <w:rsid w:val="00275983"/>
    <w:rsid w:val="00275CE4"/>
    <w:rsid w:val="002869D4"/>
    <w:rsid w:val="002908B5"/>
    <w:rsid w:val="002944A2"/>
    <w:rsid w:val="002A00DC"/>
    <w:rsid w:val="002A1799"/>
    <w:rsid w:val="002A5EB0"/>
    <w:rsid w:val="002A624E"/>
    <w:rsid w:val="002A6A1B"/>
    <w:rsid w:val="002C3693"/>
    <w:rsid w:val="002C40C0"/>
    <w:rsid w:val="002D0779"/>
    <w:rsid w:val="002D0F92"/>
    <w:rsid w:val="002D30A0"/>
    <w:rsid w:val="002D5701"/>
    <w:rsid w:val="002D79EF"/>
    <w:rsid w:val="002E5772"/>
    <w:rsid w:val="002E59DD"/>
    <w:rsid w:val="002F1F4F"/>
    <w:rsid w:val="002F39AC"/>
    <w:rsid w:val="002F475F"/>
    <w:rsid w:val="003040EE"/>
    <w:rsid w:val="00312D68"/>
    <w:rsid w:val="00315FF3"/>
    <w:rsid w:val="00323134"/>
    <w:rsid w:val="00327A5F"/>
    <w:rsid w:val="00330CF5"/>
    <w:rsid w:val="00333FB5"/>
    <w:rsid w:val="0033428E"/>
    <w:rsid w:val="003366E5"/>
    <w:rsid w:val="00341B74"/>
    <w:rsid w:val="00350151"/>
    <w:rsid w:val="00353CEC"/>
    <w:rsid w:val="0036414D"/>
    <w:rsid w:val="0036661F"/>
    <w:rsid w:val="00366D39"/>
    <w:rsid w:val="003774CE"/>
    <w:rsid w:val="00384201"/>
    <w:rsid w:val="003969DA"/>
    <w:rsid w:val="003978A3"/>
    <w:rsid w:val="003A359F"/>
    <w:rsid w:val="003A3B22"/>
    <w:rsid w:val="003A4C22"/>
    <w:rsid w:val="003B0810"/>
    <w:rsid w:val="003B16E4"/>
    <w:rsid w:val="003B242E"/>
    <w:rsid w:val="003B7073"/>
    <w:rsid w:val="003D7441"/>
    <w:rsid w:val="003D74C2"/>
    <w:rsid w:val="003E05EE"/>
    <w:rsid w:val="003E1BCC"/>
    <w:rsid w:val="003E2F94"/>
    <w:rsid w:val="003E58C0"/>
    <w:rsid w:val="003E5FCE"/>
    <w:rsid w:val="003E7C15"/>
    <w:rsid w:val="003F13DF"/>
    <w:rsid w:val="003F55D9"/>
    <w:rsid w:val="003F79DC"/>
    <w:rsid w:val="00402E2C"/>
    <w:rsid w:val="00405DB4"/>
    <w:rsid w:val="00407654"/>
    <w:rsid w:val="00407CD3"/>
    <w:rsid w:val="00421B61"/>
    <w:rsid w:val="0042257F"/>
    <w:rsid w:val="00423C0A"/>
    <w:rsid w:val="00431D78"/>
    <w:rsid w:val="00432550"/>
    <w:rsid w:val="004347EF"/>
    <w:rsid w:val="00442902"/>
    <w:rsid w:val="004475AD"/>
    <w:rsid w:val="00452E02"/>
    <w:rsid w:val="004554D2"/>
    <w:rsid w:val="00457B47"/>
    <w:rsid w:val="00457C75"/>
    <w:rsid w:val="004615EC"/>
    <w:rsid w:val="004625B1"/>
    <w:rsid w:val="00465B7C"/>
    <w:rsid w:val="00472C57"/>
    <w:rsid w:val="00473F75"/>
    <w:rsid w:val="004756AE"/>
    <w:rsid w:val="00476AFB"/>
    <w:rsid w:val="004820FC"/>
    <w:rsid w:val="004833DA"/>
    <w:rsid w:val="00485CF1"/>
    <w:rsid w:val="004864EF"/>
    <w:rsid w:val="00491875"/>
    <w:rsid w:val="00493A15"/>
    <w:rsid w:val="004A3764"/>
    <w:rsid w:val="004A62DF"/>
    <w:rsid w:val="004A7798"/>
    <w:rsid w:val="004A78BF"/>
    <w:rsid w:val="004B2A5E"/>
    <w:rsid w:val="004B2AD7"/>
    <w:rsid w:val="004B64F6"/>
    <w:rsid w:val="004C0FE1"/>
    <w:rsid w:val="004C5B8A"/>
    <w:rsid w:val="004D36D8"/>
    <w:rsid w:val="004D7126"/>
    <w:rsid w:val="004D7D1F"/>
    <w:rsid w:val="004E35D9"/>
    <w:rsid w:val="004E4667"/>
    <w:rsid w:val="004F2FE2"/>
    <w:rsid w:val="004F2FF3"/>
    <w:rsid w:val="00502D0B"/>
    <w:rsid w:val="00504742"/>
    <w:rsid w:val="00510AB2"/>
    <w:rsid w:val="005126E4"/>
    <w:rsid w:val="0051431B"/>
    <w:rsid w:val="00514328"/>
    <w:rsid w:val="00522178"/>
    <w:rsid w:val="005240DA"/>
    <w:rsid w:val="00530763"/>
    <w:rsid w:val="00536B39"/>
    <w:rsid w:val="00540D5E"/>
    <w:rsid w:val="0054294C"/>
    <w:rsid w:val="00544304"/>
    <w:rsid w:val="00553597"/>
    <w:rsid w:val="005542F1"/>
    <w:rsid w:val="005554CF"/>
    <w:rsid w:val="005576D9"/>
    <w:rsid w:val="00560574"/>
    <w:rsid w:val="00563270"/>
    <w:rsid w:val="005651A9"/>
    <w:rsid w:val="00567C5E"/>
    <w:rsid w:val="005710EB"/>
    <w:rsid w:val="005716B3"/>
    <w:rsid w:val="00571B94"/>
    <w:rsid w:val="005744F2"/>
    <w:rsid w:val="005757A6"/>
    <w:rsid w:val="00575EEE"/>
    <w:rsid w:val="005765A5"/>
    <w:rsid w:val="00584706"/>
    <w:rsid w:val="005909FF"/>
    <w:rsid w:val="00592EEE"/>
    <w:rsid w:val="00593023"/>
    <w:rsid w:val="0059328A"/>
    <w:rsid w:val="005A07B3"/>
    <w:rsid w:val="005A7921"/>
    <w:rsid w:val="005B55D5"/>
    <w:rsid w:val="005B588E"/>
    <w:rsid w:val="005B5D62"/>
    <w:rsid w:val="005B78B7"/>
    <w:rsid w:val="005C3600"/>
    <w:rsid w:val="005C5739"/>
    <w:rsid w:val="005C5775"/>
    <w:rsid w:val="005D2B58"/>
    <w:rsid w:val="005D383A"/>
    <w:rsid w:val="005D4513"/>
    <w:rsid w:val="005D62E6"/>
    <w:rsid w:val="005E190E"/>
    <w:rsid w:val="005E48A0"/>
    <w:rsid w:val="005E73F6"/>
    <w:rsid w:val="005F381F"/>
    <w:rsid w:val="00603596"/>
    <w:rsid w:val="006064AF"/>
    <w:rsid w:val="00606C91"/>
    <w:rsid w:val="00613CEB"/>
    <w:rsid w:val="0061425D"/>
    <w:rsid w:val="006202A5"/>
    <w:rsid w:val="006248C8"/>
    <w:rsid w:val="006257D5"/>
    <w:rsid w:val="00626F01"/>
    <w:rsid w:val="006311B1"/>
    <w:rsid w:val="00634E4B"/>
    <w:rsid w:val="006423A3"/>
    <w:rsid w:val="00643368"/>
    <w:rsid w:val="00650062"/>
    <w:rsid w:val="00650BE8"/>
    <w:rsid w:val="00650FC1"/>
    <w:rsid w:val="00652862"/>
    <w:rsid w:val="00654F0B"/>
    <w:rsid w:val="0066331C"/>
    <w:rsid w:val="006634D3"/>
    <w:rsid w:val="006643FB"/>
    <w:rsid w:val="00664C18"/>
    <w:rsid w:val="00667A92"/>
    <w:rsid w:val="00670111"/>
    <w:rsid w:val="0067644A"/>
    <w:rsid w:val="0067709A"/>
    <w:rsid w:val="00680A9B"/>
    <w:rsid w:val="00680C0A"/>
    <w:rsid w:val="006912F1"/>
    <w:rsid w:val="006B5037"/>
    <w:rsid w:val="006B6474"/>
    <w:rsid w:val="006C3A9A"/>
    <w:rsid w:val="006C3B26"/>
    <w:rsid w:val="006C3BCA"/>
    <w:rsid w:val="006D02C5"/>
    <w:rsid w:val="006D4D7F"/>
    <w:rsid w:val="006F0516"/>
    <w:rsid w:val="006F1E52"/>
    <w:rsid w:val="006F4E50"/>
    <w:rsid w:val="00700A5A"/>
    <w:rsid w:val="007016ED"/>
    <w:rsid w:val="00705355"/>
    <w:rsid w:val="0071036A"/>
    <w:rsid w:val="007111CF"/>
    <w:rsid w:val="007178A0"/>
    <w:rsid w:val="00717E97"/>
    <w:rsid w:val="00723615"/>
    <w:rsid w:val="00726D82"/>
    <w:rsid w:val="00730232"/>
    <w:rsid w:val="00731B5C"/>
    <w:rsid w:val="007328F9"/>
    <w:rsid w:val="00737EB6"/>
    <w:rsid w:val="0074019E"/>
    <w:rsid w:val="007449EB"/>
    <w:rsid w:val="00747842"/>
    <w:rsid w:val="00751F4C"/>
    <w:rsid w:val="00757A34"/>
    <w:rsid w:val="0076027C"/>
    <w:rsid w:val="00761189"/>
    <w:rsid w:val="00764C9C"/>
    <w:rsid w:val="00765713"/>
    <w:rsid w:val="00765F38"/>
    <w:rsid w:val="00766881"/>
    <w:rsid w:val="0077685E"/>
    <w:rsid w:val="00780D31"/>
    <w:rsid w:val="00783E1E"/>
    <w:rsid w:val="00786628"/>
    <w:rsid w:val="00787DD5"/>
    <w:rsid w:val="00790345"/>
    <w:rsid w:val="00790DB4"/>
    <w:rsid w:val="007913AB"/>
    <w:rsid w:val="00795845"/>
    <w:rsid w:val="00797764"/>
    <w:rsid w:val="00797C84"/>
    <w:rsid w:val="007A0030"/>
    <w:rsid w:val="007B672A"/>
    <w:rsid w:val="007B78E7"/>
    <w:rsid w:val="007B7B06"/>
    <w:rsid w:val="007C4970"/>
    <w:rsid w:val="007C52E0"/>
    <w:rsid w:val="007C6DF3"/>
    <w:rsid w:val="007C6FC6"/>
    <w:rsid w:val="007D4115"/>
    <w:rsid w:val="007D4CDB"/>
    <w:rsid w:val="007D5743"/>
    <w:rsid w:val="007D6B92"/>
    <w:rsid w:val="007E07BF"/>
    <w:rsid w:val="007E1AC9"/>
    <w:rsid w:val="007E328D"/>
    <w:rsid w:val="007E645E"/>
    <w:rsid w:val="007F396D"/>
    <w:rsid w:val="008000CD"/>
    <w:rsid w:val="0080038E"/>
    <w:rsid w:val="00800761"/>
    <w:rsid w:val="00803A69"/>
    <w:rsid w:val="0080403C"/>
    <w:rsid w:val="00805ECA"/>
    <w:rsid w:val="00806E86"/>
    <w:rsid w:val="008101AA"/>
    <w:rsid w:val="00811BEC"/>
    <w:rsid w:val="0081344C"/>
    <w:rsid w:val="00815511"/>
    <w:rsid w:val="0081604A"/>
    <w:rsid w:val="00822C3E"/>
    <w:rsid w:val="00826A21"/>
    <w:rsid w:val="00830B3C"/>
    <w:rsid w:val="0083462E"/>
    <w:rsid w:val="0083624C"/>
    <w:rsid w:val="008369A3"/>
    <w:rsid w:val="00836D6C"/>
    <w:rsid w:val="00837220"/>
    <w:rsid w:val="00844105"/>
    <w:rsid w:val="008470DF"/>
    <w:rsid w:val="00850DE1"/>
    <w:rsid w:val="0085177E"/>
    <w:rsid w:val="008532ED"/>
    <w:rsid w:val="008537B9"/>
    <w:rsid w:val="008557E8"/>
    <w:rsid w:val="008604B5"/>
    <w:rsid w:val="008604FB"/>
    <w:rsid w:val="00863F65"/>
    <w:rsid w:val="00871A34"/>
    <w:rsid w:val="0088295C"/>
    <w:rsid w:val="00885B3B"/>
    <w:rsid w:val="00891F12"/>
    <w:rsid w:val="00892C41"/>
    <w:rsid w:val="00895A4F"/>
    <w:rsid w:val="008A7519"/>
    <w:rsid w:val="008A75BF"/>
    <w:rsid w:val="008B09D2"/>
    <w:rsid w:val="008B185B"/>
    <w:rsid w:val="008B31EB"/>
    <w:rsid w:val="008B3E35"/>
    <w:rsid w:val="008B65EA"/>
    <w:rsid w:val="008B793A"/>
    <w:rsid w:val="008C1F43"/>
    <w:rsid w:val="008C550C"/>
    <w:rsid w:val="008C7984"/>
    <w:rsid w:val="008D3E52"/>
    <w:rsid w:val="008E1BAB"/>
    <w:rsid w:val="008E44BF"/>
    <w:rsid w:val="008E6354"/>
    <w:rsid w:val="008E7262"/>
    <w:rsid w:val="008F2380"/>
    <w:rsid w:val="00900632"/>
    <w:rsid w:val="00901A79"/>
    <w:rsid w:val="00905796"/>
    <w:rsid w:val="00906B5C"/>
    <w:rsid w:val="00910EF3"/>
    <w:rsid w:val="00911A79"/>
    <w:rsid w:val="0091501D"/>
    <w:rsid w:val="00917EC6"/>
    <w:rsid w:val="009217FB"/>
    <w:rsid w:val="00923577"/>
    <w:rsid w:val="00924F49"/>
    <w:rsid w:val="009254EE"/>
    <w:rsid w:val="009266C8"/>
    <w:rsid w:val="00930CB4"/>
    <w:rsid w:val="00930D8B"/>
    <w:rsid w:val="0093324B"/>
    <w:rsid w:val="00934600"/>
    <w:rsid w:val="00935797"/>
    <w:rsid w:val="00935D85"/>
    <w:rsid w:val="00940EEA"/>
    <w:rsid w:val="00942115"/>
    <w:rsid w:val="009525B5"/>
    <w:rsid w:val="00955D26"/>
    <w:rsid w:val="009651F7"/>
    <w:rsid w:val="00966898"/>
    <w:rsid w:val="00966BD1"/>
    <w:rsid w:val="00966F72"/>
    <w:rsid w:val="0097159F"/>
    <w:rsid w:val="00975CE5"/>
    <w:rsid w:val="00976663"/>
    <w:rsid w:val="00980030"/>
    <w:rsid w:val="00984110"/>
    <w:rsid w:val="00985CC4"/>
    <w:rsid w:val="00990AE6"/>
    <w:rsid w:val="0099110C"/>
    <w:rsid w:val="0099764A"/>
    <w:rsid w:val="009A077A"/>
    <w:rsid w:val="009A13CB"/>
    <w:rsid w:val="009A1AF0"/>
    <w:rsid w:val="009A2B31"/>
    <w:rsid w:val="009A3AA1"/>
    <w:rsid w:val="009A7551"/>
    <w:rsid w:val="009B04A6"/>
    <w:rsid w:val="009B2A2A"/>
    <w:rsid w:val="009B6F26"/>
    <w:rsid w:val="009C39BA"/>
    <w:rsid w:val="009C59D7"/>
    <w:rsid w:val="009C7671"/>
    <w:rsid w:val="009D1C9D"/>
    <w:rsid w:val="009E44E3"/>
    <w:rsid w:val="009E714A"/>
    <w:rsid w:val="009F2AD5"/>
    <w:rsid w:val="009F3E03"/>
    <w:rsid w:val="009F4003"/>
    <w:rsid w:val="009F4409"/>
    <w:rsid w:val="009F4E2A"/>
    <w:rsid w:val="009F6C37"/>
    <w:rsid w:val="00A05767"/>
    <w:rsid w:val="00A0624A"/>
    <w:rsid w:val="00A2348C"/>
    <w:rsid w:val="00A23E95"/>
    <w:rsid w:val="00A25C35"/>
    <w:rsid w:val="00A2678E"/>
    <w:rsid w:val="00A30383"/>
    <w:rsid w:val="00A322EB"/>
    <w:rsid w:val="00A408F6"/>
    <w:rsid w:val="00A40EB0"/>
    <w:rsid w:val="00A47862"/>
    <w:rsid w:val="00A5287C"/>
    <w:rsid w:val="00A5609D"/>
    <w:rsid w:val="00A6062B"/>
    <w:rsid w:val="00A6471F"/>
    <w:rsid w:val="00A70F49"/>
    <w:rsid w:val="00A73330"/>
    <w:rsid w:val="00A76CB7"/>
    <w:rsid w:val="00A80388"/>
    <w:rsid w:val="00A8345A"/>
    <w:rsid w:val="00A8419B"/>
    <w:rsid w:val="00A842CB"/>
    <w:rsid w:val="00A87FE9"/>
    <w:rsid w:val="00A9017E"/>
    <w:rsid w:val="00A90404"/>
    <w:rsid w:val="00A915DC"/>
    <w:rsid w:val="00A92528"/>
    <w:rsid w:val="00A9267B"/>
    <w:rsid w:val="00A943AD"/>
    <w:rsid w:val="00A950C8"/>
    <w:rsid w:val="00A960DF"/>
    <w:rsid w:val="00A96615"/>
    <w:rsid w:val="00A967F7"/>
    <w:rsid w:val="00AA04FB"/>
    <w:rsid w:val="00AA222A"/>
    <w:rsid w:val="00AA5234"/>
    <w:rsid w:val="00AA6413"/>
    <w:rsid w:val="00AB1965"/>
    <w:rsid w:val="00AB1BBD"/>
    <w:rsid w:val="00AB3873"/>
    <w:rsid w:val="00AB3DCA"/>
    <w:rsid w:val="00AB4899"/>
    <w:rsid w:val="00AC3690"/>
    <w:rsid w:val="00AC387C"/>
    <w:rsid w:val="00AC5554"/>
    <w:rsid w:val="00AC5EA1"/>
    <w:rsid w:val="00AD7E41"/>
    <w:rsid w:val="00AE2670"/>
    <w:rsid w:val="00AE4B44"/>
    <w:rsid w:val="00AF1BC5"/>
    <w:rsid w:val="00AF21AA"/>
    <w:rsid w:val="00AF2788"/>
    <w:rsid w:val="00AF2CC9"/>
    <w:rsid w:val="00AF2D26"/>
    <w:rsid w:val="00AF3723"/>
    <w:rsid w:val="00AF3C57"/>
    <w:rsid w:val="00AF695C"/>
    <w:rsid w:val="00AF7269"/>
    <w:rsid w:val="00B004C0"/>
    <w:rsid w:val="00B01986"/>
    <w:rsid w:val="00B06006"/>
    <w:rsid w:val="00B2333E"/>
    <w:rsid w:val="00B26DCC"/>
    <w:rsid w:val="00B27C8D"/>
    <w:rsid w:val="00B31D85"/>
    <w:rsid w:val="00B36388"/>
    <w:rsid w:val="00B415D8"/>
    <w:rsid w:val="00B44A6A"/>
    <w:rsid w:val="00B5195A"/>
    <w:rsid w:val="00B52303"/>
    <w:rsid w:val="00B535E5"/>
    <w:rsid w:val="00B542B4"/>
    <w:rsid w:val="00B566FF"/>
    <w:rsid w:val="00B649BA"/>
    <w:rsid w:val="00B65B5D"/>
    <w:rsid w:val="00B67F2C"/>
    <w:rsid w:val="00B71117"/>
    <w:rsid w:val="00B7466B"/>
    <w:rsid w:val="00B74B06"/>
    <w:rsid w:val="00B859AC"/>
    <w:rsid w:val="00B92E1B"/>
    <w:rsid w:val="00B933B4"/>
    <w:rsid w:val="00B93DF4"/>
    <w:rsid w:val="00BA4807"/>
    <w:rsid w:val="00BB6389"/>
    <w:rsid w:val="00BB77D6"/>
    <w:rsid w:val="00BB7EAF"/>
    <w:rsid w:val="00BC0EF9"/>
    <w:rsid w:val="00BC1619"/>
    <w:rsid w:val="00BC1CD6"/>
    <w:rsid w:val="00BC51FF"/>
    <w:rsid w:val="00BC78CF"/>
    <w:rsid w:val="00BD4376"/>
    <w:rsid w:val="00BD6F5A"/>
    <w:rsid w:val="00BD728D"/>
    <w:rsid w:val="00BE28B0"/>
    <w:rsid w:val="00BF45C1"/>
    <w:rsid w:val="00BF5ABD"/>
    <w:rsid w:val="00C07936"/>
    <w:rsid w:val="00C11424"/>
    <w:rsid w:val="00C21862"/>
    <w:rsid w:val="00C23998"/>
    <w:rsid w:val="00C2415D"/>
    <w:rsid w:val="00C27483"/>
    <w:rsid w:val="00C36EC2"/>
    <w:rsid w:val="00C406F3"/>
    <w:rsid w:val="00C41B2B"/>
    <w:rsid w:val="00C47932"/>
    <w:rsid w:val="00C50C48"/>
    <w:rsid w:val="00C52E48"/>
    <w:rsid w:val="00C553F7"/>
    <w:rsid w:val="00C56F9C"/>
    <w:rsid w:val="00C6118E"/>
    <w:rsid w:val="00C61DC0"/>
    <w:rsid w:val="00C640EA"/>
    <w:rsid w:val="00C6549B"/>
    <w:rsid w:val="00C67288"/>
    <w:rsid w:val="00C71F2F"/>
    <w:rsid w:val="00C72B3E"/>
    <w:rsid w:val="00C72C3F"/>
    <w:rsid w:val="00C7551A"/>
    <w:rsid w:val="00C76A18"/>
    <w:rsid w:val="00C80964"/>
    <w:rsid w:val="00C8777D"/>
    <w:rsid w:val="00C91983"/>
    <w:rsid w:val="00C950CB"/>
    <w:rsid w:val="00CA1C73"/>
    <w:rsid w:val="00CA4D05"/>
    <w:rsid w:val="00CA5E47"/>
    <w:rsid w:val="00CB1B2D"/>
    <w:rsid w:val="00CB3981"/>
    <w:rsid w:val="00CB48BC"/>
    <w:rsid w:val="00CB4ACF"/>
    <w:rsid w:val="00CB6262"/>
    <w:rsid w:val="00CB7D84"/>
    <w:rsid w:val="00CC0A4B"/>
    <w:rsid w:val="00CC12FE"/>
    <w:rsid w:val="00CC3457"/>
    <w:rsid w:val="00CC4E0B"/>
    <w:rsid w:val="00CD03DC"/>
    <w:rsid w:val="00CD09DA"/>
    <w:rsid w:val="00CD4783"/>
    <w:rsid w:val="00CD6E90"/>
    <w:rsid w:val="00CD7A75"/>
    <w:rsid w:val="00CD7FE4"/>
    <w:rsid w:val="00CE048D"/>
    <w:rsid w:val="00CE5576"/>
    <w:rsid w:val="00CF3130"/>
    <w:rsid w:val="00CF6FA3"/>
    <w:rsid w:val="00D0007E"/>
    <w:rsid w:val="00D00D7E"/>
    <w:rsid w:val="00D01281"/>
    <w:rsid w:val="00D04048"/>
    <w:rsid w:val="00D0437E"/>
    <w:rsid w:val="00D118CA"/>
    <w:rsid w:val="00D11986"/>
    <w:rsid w:val="00D139B6"/>
    <w:rsid w:val="00D20775"/>
    <w:rsid w:val="00D27457"/>
    <w:rsid w:val="00D33AEA"/>
    <w:rsid w:val="00D42142"/>
    <w:rsid w:val="00D43558"/>
    <w:rsid w:val="00D45BFF"/>
    <w:rsid w:val="00D54DCD"/>
    <w:rsid w:val="00D56892"/>
    <w:rsid w:val="00D60944"/>
    <w:rsid w:val="00D64EBB"/>
    <w:rsid w:val="00D65B4A"/>
    <w:rsid w:val="00D7006C"/>
    <w:rsid w:val="00D71AC4"/>
    <w:rsid w:val="00D73E95"/>
    <w:rsid w:val="00D83410"/>
    <w:rsid w:val="00D83E24"/>
    <w:rsid w:val="00D850AB"/>
    <w:rsid w:val="00D87AD7"/>
    <w:rsid w:val="00D87ADC"/>
    <w:rsid w:val="00D90637"/>
    <w:rsid w:val="00D91A70"/>
    <w:rsid w:val="00D9230A"/>
    <w:rsid w:val="00DA35C7"/>
    <w:rsid w:val="00DA540C"/>
    <w:rsid w:val="00DA64DE"/>
    <w:rsid w:val="00DA7F79"/>
    <w:rsid w:val="00DB1639"/>
    <w:rsid w:val="00DB2E7E"/>
    <w:rsid w:val="00DB79EA"/>
    <w:rsid w:val="00DB7BDC"/>
    <w:rsid w:val="00DB7BFF"/>
    <w:rsid w:val="00DB7E4A"/>
    <w:rsid w:val="00DC0084"/>
    <w:rsid w:val="00DC2F9B"/>
    <w:rsid w:val="00DC3FB7"/>
    <w:rsid w:val="00DC525A"/>
    <w:rsid w:val="00DC6712"/>
    <w:rsid w:val="00DC73EF"/>
    <w:rsid w:val="00DD140B"/>
    <w:rsid w:val="00DD1730"/>
    <w:rsid w:val="00DD2DF9"/>
    <w:rsid w:val="00DE3C9C"/>
    <w:rsid w:val="00DF1644"/>
    <w:rsid w:val="00E00981"/>
    <w:rsid w:val="00E02AA0"/>
    <w:rsid w:val="00E05B22"/>
    <w:rsid w:val="00E1025B"/>
    <w:rsid w:val="00E13FD8"/>
    <w:rsid w:val="00E17375"/>
    <w:rsid w:val="00E27F32"/>
    <w:rsid w:val="00E30850"/>
    <w:rsid w:val="00E327ED"/>
    <w:rsid w:val="00E34F72"/>
    <w:rsid w:val="00E361E2"/>
    <w:rsid w:val="00E37D45"/>
    <w:rsid w:val="00E40F74"/>
    <w:rsid w:val="00E426E7"/>
    <w:rsid w:val="00E43533"/>
    <w:rsid w:val="00E52780"/>
    <w:rsid w:val="00E5664A"/>
    <w:rsid w:val="00E569DD"/>
    <w:rsid w:val="00E5713E"/>
    <w:rsid w:val="00E6492F"/>
    <w:rsid w:val="00E70212"/>
    <w:rsid w:val="00E70D45"/>
    <w:rsid w:val="00E715FE"/>
    <w:rsid w:val="00E71CAC"/>
    <w:rsid w:val="00E752B5"/>
    <w:rsid w:val="00E76A86"/>
    <w:rsid w:val="00E833CC"/>
    <w:rsid w:val="00E87907"/>
    <w:rsid w:val="00E91626"/>
    <w:rsid w:val="00E92ECF"/>
    <w:rsid w:val="00E94638"/>
    <w:rsid w:val="00E95D4F"/>
    <w:rsid w:val="00EA222F"/>
    <w:rsid w:val="00EA25D9"/>
    <w:rsid w:val="00EA34A8"/>
    <w:rsid w:val="00EA477F"/>
    <w:rsid w:val="00EB0225"/>
    <w:rsid w:val="00EB26C1"/>
    <w:rsid w:val="00EB5B31"/>
    <w:rsid w:val="00EB64ED"/>
    <w:rsid w:val="00EC48D0"/>
    <w:rsid w:val="00EC4E9E"/>
    <w:rsid w:val="00EC5556"/>
    <w:rsid w:val="00EC6411"/>
    <w:rsid w:val="00ED04FC"/>
    <w:rsid w:val="00ED277A"/>
    <w:rsid w:val="00ED3C27"/>
    <w:rsid w:val="00ED3E1F"/>
    <w:rsid w:val="00ED4B6B"/>
    <w:rsid w:val="00EE32A0"/>
    <w:rsid w:val="00EE6B4F"/>
    <w:rsid w:val="00EE76D2"/>
    <w:rsid w:val="00EF117D"/>
    <w:rsid w:val="00EF1D3F"/>
    <w:rsid w:val="00EF326F"/>
    <w:rsid w:val="00EF3BA2"/>
    <w:rsid w:val="00F063E0"/>
    <w:rsid w:val="00F14DD6"/>
    <w:rsid w:val="00F21BFF"/>
    <w:rsid w:val="00F2632D"/>
    <w:rsid w:val="00F32118"/>
    <w:rsid w:val="00F33846"/>
    <w:rsid w:val="00F4154C"/>
    <w:rsid w:val="00F435AF"/>
    <w:rsid w:val="00F505EB"/>
    <w:rsid w:val="00F53BFF"/>
    <w:rsid w:val="00F665F7"/>
    <w:rsid w:val="00F73802"/>
    <w:rsid w:val="00F777F1"/>
    <w:rsid w:val="00F91882"/>
    <w:rsid w:val="00FA2B90"/>
    <w:rsid w:val="00FA3576"/>
    <w:rsid w:val="00FA3CDB"/>
    <w:rsid w:val="00FA53FB"/>
    <w:rsid w:val="00FA5E49"/>
    <w:rsid w:val="00FA76D3"/>
    <w:rsid w:val="00FB33AF"/>
    <w:rsid w:val="00FC3013"/>
    <w:rsid w:val="00FD005A"/>
    <w:rsid w:val="00FD0CA8"/>
    <w:rsid w:val="00FD1674"/>
    <w:rsid w:val="00FD1C91"/>
    <w:rsid w:val="00FD5F2E"/>
    <w:rsid w:val="00FE3928"/>
    <w:rsid w:val="00FE3954"/>
    <w:rsid w:val="00FE3E1F"/>
    <w:rsid w:val="00FE5D73"/>
    <w:rsid w:val="00FE6BB1"/>
    <w:rsid w:val="00FF2364"/>
    <w:rsid w:val="00FF6A2B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88AD"/>
  <w15:docId w15:val="{3F1EDB0C-CE82-4748-A78F-2E0706E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4EF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4864EF"/>
    <w:pPr>
      <w:keepNext/>
      <w:tabs>
        <w:tab w:val="num" w:pos="0"/>
      </w:tabs>
      <w:outlineLvl w:val="0"/>
    </w:pPr>
    <w:rPr>
      <w:rFonts w:ascii="MAC C Times" w:hAnsi="MAC C Times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4864EF"/>
    <w:pPr>
      <w:keepNext/>
      <w:tabs>
        <w:tab w:val="num" w:pos="0"/>
      </w:tabs>
      <w:ind w:left="284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4864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864EF"/>
    <w:pPr>
      <w:keepNext/>
      <w:tabs>
        <w:tab w:val="num" w:pos="0"/>
      </w:tabs>
      <w:outlineLvl w:val="4"/>
    </w:pPr>
    <w:rPr>
      <w:rFonts w:ascii="MAC C Times" w:hAnsi="MAC C Times"/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864EF"/>
    <w:rPr>
      <w:rFonts w:ascii="Symbol" w:hAnsi="Symbol" w:cs="Times New Roman"/>
    </w:rPr>
  </w:style>
  <w:style w:type="character" w:customStyle="1" w:styleId="WW8Num3z0">
    <w:name w:val="WW8Num3z0"/>
    <w:rsid w:val="004864EF"/>
    <w:rPr>
      <w:rFonts w:ascii="Symbol" w:hAnsi="Symbol" w:cs="Times New Roman"/>
    </w:rPr>
  </w:style>
  <w:style w:type="character" w:customStyle="1" w:styleId="WW8Num4z0">
    <w:name w:val="WW8Num4z0"/>
    <w:rsid w:val="004864EF"/>
    <w:rPr>
      <w:rFonts w:ascii="Symbol" w:hAnsi="Symbol" w:cs="Times New Roman"/>
    </w:rPr>
  </w:style>
  <w:style w:type="character" w:customStyle="1" w:styleId="WW8Num5z0">
    <w:name w:val="WW8Num5z0"/>
    <w:rsid w:val="004864EF"/>
    <w:rPr>
      <w:rFonts w:ascii="Symbol" w:hAnsi="Symbol" w:cs="Times New Roman"/>
    </w:rPr>
  </w:style>
  <w:style w:type="character" w:customStyle="1" w:styleId="WW8Num6z0">
    <w:name w:val="WW8Num6z0"/>
    <w:rsid w:val="004864E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864EF"/>
    <w:rPr>
      <w:rFonts w:ascii="Courier New" w:hAnsi="Courier New" w:cs="Courier New"/>
    </w:rPr>
  </w:style>
  <w:style w:type="character" w:customStyle="1" w:styleId="WW8Num6z2">
    <w:name w:val="WW8Num6z2"/>
    <w:rsid w:val="004864EF"/>
    <w:rPr>
      <w:rFonts w:ascii="Wingdings" w:hAnsi="Wingdings"/>
    </w:rPr>
  </w:style>
  <w:style w:type="character" w:customStyle="1" w:styleId="WW8Num6z3">
    <w:name w:val="WW8Num6z3"/>
    <w:rsid w:val="004864EF"/>
    <w:rPr>
      <w:rFonts w:ascii="Symbol" w:hAnsi="Symbol"/>
    </w:rPr>
  </w:style>
  <w:style w:type="character" w:customStyle="1" w:styleId="WW8Num7z0">
    <w:name w:val="WW8Num7z0"/>
    <w:rsid w:val="004864E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864EF"/>
    <w:rPr>
      <w:rFonts w:ascii="Courier New" w:hAnsi="Courier New" w:cs="Courier New"/>
    </w:rPr>
  </w:style>
  <w:style w:type="character" w:customStyle="1" w:styleId="WW8Num7z2">
    <w:name w:val="WW8Num7z2"/>
    <w:rsid w:val="004864EF"/>
    <w:rPr>
      <w:rFonts w:ascii="Wingdings" w:hAnsi="Wingdings"/>
    </w:rPr>
  </w:style>
  <w:style w:type="character" w:customStyle="1" w:styleId="WW8Num7z3">
    <w:name w:val="WW8Num7z3"/>
    <w:rsid w:val="004864EF"/>
    <w:rPr>
      <w:rFonts w:ascii="Symbol" w:hAnsi="Symbol"/>
    </w:rPr>
  </w:style>
  <w:style w:type="character" w:customStyle="1" w:styleId="WW8Num8z0">
    <w:name w:val="WW8Num8z0"/>
    <w:rsid w:val="004864EF"/>
    <w:rPr>
      <w:rFonts w:ascii="Symbol" w:eastAsia="Times New Roman" w:hAnsi="Symbol" w:cs="Times New Roman"/>
      <w:color w:val="000000"/>
    </w:rPr>
  </w:style>
  <w:style w:type="character" w:customStyle="1" w:styleId="WW8Num8z1">
    <w:name w:val="WW8Num8z1"/>
    <w:rsid w:val="004864EF"/>
    <w:rPr>
      <w:rFonts w:ascii="Courier New" w:hAnsi="Courier New" w:cs="Courier New"/>
    </w:rPr>
  </w:style>
  <w:style w:type="character" w:customStyle="1" w:styleId="WW8Num8z2">
    <w:name w:val="WW8Num8z2"/>
    <w:rsid w:val="004864EF"/>
    <w:rPr>
      <w:rFonts w:ascii="Wingdings" w:hAnsi="Wingdings"/>
    </w:rPr>
  </w:style>
  <w:style w:type="character" w:customStyle="1" w:styleId="WW8Num8z3">
    <w:name w:val="WW8Num8z3"/>
    <w:rsid w:val="004864EF"/>
    <w:rPr>
      <w:rFonts w:ascii="Symbol" w:hAnsi="Symbol"/>
    </w:rPr>
  </w:style>
  <w:style w:type="character" w:customStyle="1" w:styleId="WW8Num9z0">
    <w:name w:val="WW8Num9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9z1">
    <w:name w:val="WW8Num9z1"/>
    <w:rsid w:val="004864EF"/>
    <w:rPr>
      <w:rFonts w:ascii="Courier New" w:hAnsi="Courier New" w:cs="Courier New"/>
    </w:rPr>
  </w:style>
  <w:style w:type="character" w:customStyle="1" w:styleId="WW8Num9z2">
    <w:name w:val="WW8Num9z2"/>
    <w:rsid w:val="004864EF"/>
    <w:rPr>
      <w:rFonts w:ascii="Wingdings" w:hAnsi="Wingdings"/>
    </w:rPr>
  </w:style>
  <w:style w:type="character" w:customStyle="1" w:styleId="WW8Num9z3">
    <w:name w:val="WW8Num9z3"/>
    <w:rsid w:val="004864EF"/>
    <w:rPr>
      <w:rFonts w:ascii="Symbol" w:hAnsi="Symbol"/>
    </w:rPr>
  </w:style>
  <w:style w:type="character" w:customStyle="1" w:styleId="WW8Num10z0">
    <w:name w:val="WW8Num10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0z1">
    <w:name w:val="WW8Num10z1"/>
    <w:rsid w:val="004864EF"/>
    <w:rPr>
      <w:rFonts w:ascii="Courier New" w:hAnsi="Courier New" w:cs="Courier New"/>
      <w:color w:val="000000"/>
    </w:rPr>
  </w:style>
  <w:style w:type="character" w:customStyle="1" w:styleId="WW8Num10z2">
    <w:name w:val="WW8Num10z2"/>
    <w:rsid w:val="004864EF"/>
    <w:rPr>
      <w:rFonts w:ascii="Wingdings" w:hAnsi="Wingdings"/>
    </w:rPr>
  </w:style>
  <w:style w:type="character" w:customStyle="1" w:styleId="WW8Num10z3">
    <w:name w:val="WW8Num10z3"/>
    <w:rsid w:val="004864EF"/>
    <w:rPr>
      <w:rFonts w:ascii="Symbol" w:hAnsi="Symbol"/>
    </w:rPr>
  </w:style>
  <w:style w:type="character" w:customStyle="1" w:styleId="WW8Num10z4">
    <w:name w:val="WW8Num10z4"/>
    <w:rsid w:val="004864EF"/>
    <w:rPr>
      <w:rFonts w:ascii="Courier New" w:hAnsi="Courier New" w:cs="Courier New"/>
    </w:rPr>
  </w:style>
  <w:style w:type="character" w:customStyle="1" w:styleId="WW8Num11z0">
    <w:name w:val="WW8Num11z0"/>
    <w:rsid w:val="004864E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864EF"/>
    <w:rPr>
      <w:rFonts w:ascii="Courier New" w:hAnsi="Courier New" w:cs="Courier New"/>
    </w:rPr>
  </w:style>
  <w:style w:type="character" w:customStyle="1" w:styleId="WW8Num11z2">
    <w:name w:val="WW8Num11z2"/>
    <w:rsid w:val="004864EF"/>
    <w:rPr>
      <w:rFonts w:ascii="Wingdings" w:hAnsi="Wingdings"/>
    </w:rPr>
  </w:style>
  <w:style w:type="character" w:customStyle="1" w:styleId="WW8Num11z3">
    <w:name w:val="WW8Num11z3"/>
    <w:rsid w:val="004864EF"/>
    <w:rPr>
      <w:rFonts w:ascii="Symbol" w:hAnsi="Symbol"/>
    </w:rPr>
  </w:style>
  <w:style w:type="character" w:customStyle="1" w:styleId="WW8Num12z0">
    <w:name w:val="WW8Num12z0"/>
    <w:rsid w:val="004864EF"/>
    <w:rPr>
      <w:sz w:val="24"/>
    </w:rPr>
  </w:style>
  <w:style w:type="character" w:customStyle="1" w:styleId="WW8Num13z0">
    <w:name w:val="WW8Num13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sid w:val="004864EF"/>
    <w:rPr>
      <w:rFonts w:ascii="Courier New" w:hAnsi="Courier New" w:cs="Courier New"/>
    </w:rPr>
  </w:style>
  <w:style w:type="character" w:customStyle="1" w:styleId="WW8Num13z2">
    <w:name w:val="WW8Num13z2"/>
    <w:rsid w:val="004864EF"/>
    <w:rPr>
      <w:rFonts w:ascii="Wingdings" w:hAnsi="Wingdings"/>
    </w:rPr>
  </w:style>
  <w:style w:type="character" w:customStyle="1" w:styleId="WW8Num13z3">
    <w:name w:val="WW8Num13z3"/>
    <w:rsid w:val="004864EF"/>
    <w:rPr>
      <w:rFonts w:ascii="Symbol" w:hAnsi="Symbol"/>
    </w:rPr>
  </w:style>
  <w:style w:type="character" w:customStyle="1" w:styleId="WW8Num14z0">
    <w:name w:val="WW8Num14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4z1">
    <w:name w:val="WW8Num14z1"/>
    <w:rsid w:val="004864EF"/>
    <w:rPr>
      <w:rFonts w:ascii="Courier New" w:hAnsi="Courier New" w:cs="Courier New"/>
    </w:rPr>
  </w:style>
  <w:style w:type="character" w:customStyle="1" w:styleId="WW8Num14z2">
    <w:name w:val="WW8Num14z2"/>
    <w:rsid w:val="004864EF"/>
    <w:rPr>
      <w:rFonts w:ascii="Wingdings" w:hAnsi="Wingdings"/>
    </w:rPr>
  </w:style>
  <w:style w:type="character" w:customStyle="1" w:styleId="WW8Num14z3">
    <w:name w:val="WW8Num14z3"/>
    <w:rsid w:val="004864EF"/>
    <w:rPr>
      <w:rFonts w:ascii="Symbol" w:hAnsi="Symbol"/>
    </w:rPr>
  </w:style>
  <w:style w:type="character" w:customStyle="1" w:styleId="WW8Num15z0">
    <w:name w:val="WW8Num15z0"/>
    <w:rsid w:val="004864EF"/>
    <w:rPr>
      <w:rFonts w:ascii="Courier New" w:hAnsi="Courier New" w:cs="Courier New"/>
    </w:rPr>
  </w:style>
  <w:style w:type="character" w:customStyle="1" w:styleId="WW8Num15z2">
    <w:name w:val="WW8Num15z2"/>
    <w:rsid w:val="004864EF"/>
    <w:rPr>
      <w:rFonts w:ascii="Wingdings" w:hAnsi="Wingdings"/>
    </w:rPr>
  </w:style>
  <w:style w:type="character" w:customStyle="1" w:styleId="WW8Num15z3">
    <w:name w:val="WW8Num15z3"/>
    <w:rsid w:val="004864EF"/>
    <w:rPr>
      <w:rFonts w:ascii="Symbol" w:hAnsi="Symbol"/>
    </w:rPr>
  </w:style>
  <w:style w:type="character" w:customStyle="1" w:styleId="DefaultParagraphFont1">
    <w:name w:val="Default Paragraph Font1"/>
    <w:rsid w:val="004864EF"/>
  </w:style>
  <w:style w:type="character" w:customStyle="1" w:styleId="Heading3Char">
    <w:name w:val="Heading 3 Char"/>
    <w:basedOn w:val="DefaultParagraphFont1"/>
    <w:rsid w:val="004864EF"/>
    <w:rPr>
      <w:rFonts w:cs="Arial"/>
      <w:b/>
      <w:bCs/>
      <w:sz w:val="26"/>
      <w:szCs w:val="26"/>
      <w:lang w:val="en-GB" w:eastAsia="ar-SA" w:bidi="ar-SA"/>
    </w:rPr>
  </w:style>
  <w:style w:type="character" w:customStyle="1" w:styleId="StyleHeading311ptChar">
    <w:name w:val="Style Heading 3 + 11 pt Char"/>
    <w:basedOn w:val="Heading3Char"/>
    <w:rsid w:val="004864EF"/>
    <w:rPr>
      <w:rFonts w:cs="Arial"/>
      <w:b/>
      <w:bCs/>
      <w:sz w:val="24"/>
      <w:szCs w:val="26"/>
      <w:lang w:val="en-GB" w:eastAsia="ar-SA" w:bidi="ar-SA"/>
    </w:rPr>
  </w:style>
  <w:style w:type="character" w:styleId="Hyperlink">
    <w:name w:val="Hyperlink"/>
    <w:basedOn w:val="DefaultParagraphFont1"/>
    <w:rsid w:val="004864E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4864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864EF"/>
    <w:pPr>
      <w:jc w:val="center"/>
    </w:pPr>
    <w:rPr>
      <w:rFonts w:ascii="Arial" w:hAnsi="Arial"/>
      <w:sz w:val="28"/>
      <w:lang w:val="en-US"/>
    </w:rPr>
  </w:style>
  <w:style w:type="paragraph" w:styleId="List">
    <w:name w:val="List"/>
    <w:basedOn w:val="BodyText"/>
    <w:rsid w:val="004864EF"/>
    <w:rPr>
      <w:rFonts w:cs="Tahoma"/>
    </w:rPr>
  </w:style>
  <w:style w:type="paragraph" w:styleId="Caption">
    <w:name w:val="caption"/>
    <w:basedOn w:val="Normal"/>
    <w:qFormat/>
    <w:rsid w:val="004864E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864EF"/>
    <w:pPr>
      <w:suppressLineNumbers/>
    </w:pPr>
    <w:rPr>
      <w:rFonts w:cs="Tahoma"/>
    </w:rPr>
  </w:style>
  <w:style w:type="paragraph" w:customStyle="1" w:styleId="StyleHeading1TimesNewRoman11ptCentered">
    <w:name w:val="Style Heading 1 + Times New Roman 11 pt Centered"/>
    <w:basedOn w:val="Heading1"/>
    <w:rsid w:val="004864EF"/>
    <w:pPr>
      <w:tabs>
        <w:tab w:val="clear" w:pos="0"/>
      </w:tabs>
      <w:jc w:val="center"/>
      <w:outlineLvl w:val="9"/>
    </w:pPr>
    <w:rPr>
      <w:rFonts w:ascii="Times New Roman" w:hAnsi="Times New Roman"/>
      <w:bCs/>
      <w:sz w:val="28"/>
    </w:rPr>
  </w:style>
  <w:style w:type="paragraph" w:customStyle="1" w:styleId="StyleHeading311pt">
    <w:name w:val="Style Heading 3 + 11 pt"/>
    <w:basedOn w:val="Heading3"/>
    <w:rsid w:val="004864EF"/>
    <w:pPr>
      <w:spacing w:before="120"/>
    </w:pPr>
    <w:rPr>
      <w:sz w:val="24"/>
    </w:rPr>
  </w:style>
  <w:style w:type="paragraph" w:customStyle="1" w:styleId="StyleHeading3Right005cm">
    <w:name w:val="Style Heading 3 + Right:  005 cm"/>
    <w:basedOn w:val="Heading3"/>
    <w:rsid w:val="004864EF"/>
    <w:pPr>
      <w:ind w:right="26"/>
    </w:pPr>
    <w:rPr>
      <w:rFonts w:cs="Times New Roman"/>
      <w:sz w:val="24"/>
      <w:szCs w:val="20"/>
    </w:rPr>
  </w:style>
  <w:style w:type="paragraph" w:styleId="BalloonText">
    <w:name w:val="Balloon Text"/>
    <w:basedOn w:val="Normal"/>
    <w:rsid w:val="004864EF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semiHidden/>
    <w:rsid w:val="004864EF"/>
    <w:pPr>
      <w:ind w:left="240"/>
    </w:pPr>
  </w:style>
  <w:style w:type="paragraph" w:styleId="TOC1">
    <w:name w:val="toc 1"/>
    <w:basedOn w:val="Normal"/>
    <w:next w:val="Normal"/>
    <w:semiHidden/>
    <w:rsid w:val="004864EF"/>
  </w:style>
  <w:style w:type="paragraph" w:styleId="TOC3">
    <w:name w:val="toc 3"/>
    <w:basedOn w:val="Normal"/>
    <w:next w:val="Normal"/>
    <w:semiHidden/>
    <w:rsid w:val="004864EF"/>
    <w:pPr>
      <w:ind w:left="480"/>
    </w:pPr>
  </w:style>
  <w:style w:type="paragraph" w:customStyle="1" w:styleId="TableContents">
    <w:name w:val="Table Contents"/>
    <w:basedOn w:val="Normal"/>
    <w:rsid w:val="004864EF"/>
    <w:pPr>
      <w:suppressLineNumbers/>
    </w:pPr>
  </w:style>
  <w:style w:type="paragraph" w:customStyle="1" w:styleId="TableHeading">
    <w:name w:val="Table Heading"/>
    <w:basedOn w:val="TableContents"/>
    <w:rsid w:val="004864EF"/>
    <w:pPr>
      <w:jc w:val="center"/>
    </w:pPr>
    <w:rPr>
      <w:b/>
      <w:bCs/>
    </w:rPr>
  </w:style>
  <w:style w:type="paragraph" w:styleId="TOC4">
    <w:name w:val="toc 4"/>
    <w:basedOn w:val="Index"/>
    <w:semiHidden/>
    <w:rsid w:val="004864EF"/>
    <w:pPr>
      <w:tabs>
        <w:tab w:val="right" w:leader="dot" w:pos="9637"/>
      </w:tabs>
      <w:ind w:left="849"/>
    </w:pPr>
  </w:style>
  <w:style w:type="paragraph" w:styleId="TOC5">
    <w:name w:val="toc 5"/>
    <w:basedOn w:val="Index"/>
    <w:semiHidden/>
    <w:rsid w:val="004864EF"/>
    <w:pPr>
      <w:tabs>
        <w:tab w:val="right" w:leader="dot" w:pos="9637"/>
      </w:tabs>
      <w:ind w:left="1132"/>
    </w:pPr>
  </w:style>
  <w:style w:type="paragraph" w:styleId="TOC6">
    <w:name w:val="toc 6"/>
    <w:basedOn w:val="Index"/>
    <w:semiHidden/>
    <w:rsid w:val="004864EF"/>
    <w:pPr>
      <w:tabs>
        <w:tab w:val="right" w:leader="dot" w:pos="9637"/>
      </w:tabs>
      <w:ind w:left="1415"/>
    </w:pPr>
  </w:style>
  <w:style w:type="paragraph" w:styleId="TOC7">
    <w:name w:val="toc 7"/>
    <w:basedOn w:val="Index"/>
    <w:semiHidden/>
    <w:rsid w:val="004864EF"/>
    <w:pPr>
      <w:tabs>
        <w:tab w:val="right" w:leader="dot" w:pos="9637"/>
      </w:tabs>
      <w:ind w:left="1698"/>
    </w:pPr>
  </w:style>
  <w:style w:type="paragraph" w:styleId="TOC8">
    <w:name w:val="toc 8"/>
    <w:basedOn w:val="Index"/>
    <w:semiHidden/>
    <w:rsid w:val="004864EF"/>
    <w:pPr>
      <w:tabs>
        <w:tab w:val="right" w:leader="dot" w:pos="9637"/>
      </w:tabs>
      <w:ind w:left="1981"/>
    </w:pPr>
  </w:style>
  <w:style w:type="paragraph" w:styleId="TOC9">
    <w:name w:val="toc 9"/>
    <w:basedOn w:val="Index"/>
    <w:semiHidden/>
    <w:rsid w:val="004864EF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rsid w:val="004864EF"/>
    <w:pPr>
      <w:tabs>
        <w:tab w:val="right" w:leader="dot" w:pos="9637"/>
      </w:tabs>
      <w:ind w:left="2547"/>
    </w:pPr>
  </w:style>
  <w:style w:type="paragraph" w:customStyle="1" w:styleId="Style2Bold">
    <w:name w:val="Style Булет 2 + Bold"/>
    <w:basedOn w:val="Normal"/>
    <w:rsid w:val="00421B61"/>
    <w:pPr>
      <w:keepNext/>
      <w:keepLines/>
      <w:widowControl w:val="0"/>
      <w:tabs>
        <w:tab w:val="num" w:pos="1080"/>
      </w:tabs>
      <w:suppressAutoHyphens w:val="0"/>
      <w:ind w:left="1080" w:hanging="360"/>
      <w:jc w:val="both"/>
    </w:pPr>
    <w:rPr>
      <w:rFonts w:ascii="Arial" w:hAnsi="Arial"/>
      <w:bCs/>
      <w:sz w:val="22"/>
      <w:lang w:val="mk-MK" w:eastAsia="en-US"/>
    </w:rPr>
  </w:style>
  <w:style w:type="paragraph" w:customStyle="1" w:styleId="a">
    <w:name w:val="Алинеја"/>
    <w:basedOn w:val="Normal"/>
    <w:rsid w:val="00421B61"/>
    <w:pPr>
      <w:keepNext/>
      <w:keepLines/>
      <w:widowControl w:val="0"/>
      <w:tabs>
        <w:tab w:val="left" w:pos="1418"/>
        <w:tab w:val="num" w:pos="1930"/>
      </w:tabs>
      <w:ind w:left="1412" w:hanging="562"/>
      <w:jc w:val="both"/>
    </w:pPr>
    <w:rPr>
      <w:rFonts w:ascii="Arial" w:hAnsi="Arial"/>
      <w:sz w:val="22"/>
      <w:szCs w:val="22"/>
      <w:lang w:val="mk-MK"/>
    </w:rPr>
  </w:style>
  <w:style w:type="character" w:customStyle="1" w:styleId="tw4winMark">
    <w:name w:val="tw4winMark"/>
    <w:basedOn w:val="DefaultParagraphFont"/>
    <w:rsid w:val="006202A5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  <w:lang w:val="en-GB"/>
    </w:rPr>
  </w:style>
  <w:style w:type="paragraph" w:customStyle="1" w:styleId="2">
    <w:name w:val="Булет 2"/>
    <w:basedOn w:val="Normal"/>
    <w:rsid w:val="006202A5"/>
    <w:pPr>
      <w:keepNext/>
      <w:keepLines/>
      <w:widowControl w:val="0"/>
      <w:numPr>
        <w:numId w:val="2"/>
      </w:numPr>
      <w:suppressAutoHyphens w:val="0"/>
      <w:jc w:val="both"/>
    </w:pPr>
    <w:rPr>
      <w:rFonts w:ascii="Arial" w:hAnsi="Arial"/>
      <w:bCs/>
      <w:sz w:val="22"/>
      <w:lang w:val="mk-MK" w:eastAsia="en-US"/>
    </w:rPr>
  </w:style>
  <w:style w:type="character" w:customStyle="1" w:styleId="Style2BoldChar">
    <w:name w:val="Style Булет 2 + Bold Char"/>
    <w:basedOn w:val="DefaultParagraphFont"/>
    <w:rsid w:val="006202A5"/>
    <w:rPr>
      <w:bCs/>
      <w:sz w:val="24"/>
      <w:szCs w:val="24"/>
      <w:lang w:val="mk-MK" w:eastAsia="en-US" w:bidi="ar-SA"/>
    </w:rPr>
  </w:style>
  <w:style w:type="paragraph" w:customStyle="1" w:styleId="a0">
    <w:name w:val="Текст"/>
    <w:basedOn w:val="Normal"/>
    <w:rsid w:val="007913AB"/>
    <w:pPr>
      <w:keepNext/>
      <w:keepLines/>
      <w:widowControl w:val="0"/>
      <w:suppressAutoHyphens w:val="0"/>
      <w:ind w:firstLine="720"/>
      <w:jc w:val="both"/>
    </w:pPr>
    <w:rPr>
      <w:rFonts w:ascii="Arial" w:hAnsi="Arial"/>
      <w:sz w:val="22"/>
      <w:lang w:val="mk-MK" w:eastAsia="en-US"/>
    </w:rPr>
  </w:style>
  <w:style w:type="paragraph" w:customStyle="1" w:styleId="normalen">
    <w:name w:val="normalen"/>
    <w:basedOn w:val="Normal"/>
    <w:rsid w:val="00D20775"/>
    <w:pPr>
      <w:widowControl w:val="0"/>
      <w:suppressAutoHyphens w:val="0"/>
      <w:spacing w:before="120" w:after="120"/>
      <w:ind w:firstLine="720"/>
      <w:jc w:val="both"/>
    </w:pPr>
    <w:rPr>
      <w:rFonts w:ascii="MAC C Times" w:hAnsi="MAC C Times"/>
      <w:sz w:val="28"/>
      <w:szCs w:val="20"/>
      <w:lang w:val="en-US" w:eastAsia="en-US"/>
    </w:rPr>
  </w:style>
  <w:style w:type="paragraph" w:styleId="FootnoteText">
    <w:name w:val="footnote text"/>
    <w:basedOn w:val="Normal"/>
    <w:semiHidden/>
    <w:rsid w:val="005240D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240DA"/>
    <w:rPr>
      <w:vertAlign w:val="superscript"/>
    </w:rPr>
  </w:style>
  <w:style w:type="character" w:styleId="CommentReference">
    <w:name w:val="annotation reference"/>
    <w:basedOn w:val="DefaultParagraphFont"/>
    <w:rsid w:val="00EC64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411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34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62E"/>
    <w:rPr>
      <w:b/>
      <w:bCs/>
      <w:lang w:val="en-GB" w:eastAsia="ar-SA"/>
    </w:rPr>
  </w:style>
  <w:style w:type="table" w:styleId="TableGrid">
    <w:name w:val="Table Grid"/>
    <w:basedOn w:val="TableNormal"/>
    <w:rsid w:val="00DC6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4B06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customStyle="1" w:styleId="Standard">
    <w:name w:val="Standard"/>
    <w:rsid w:val="00DC2F9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rsid w:val="00E13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3FD8"/>
    <w:rPr>
      <w:sz w:val="24"/>
      <w:szCs w:val="24"/>
      <w:lang w:val="en-GB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E34F72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78BF"/>
    <w:rPr>
      <w:sz w:val="24"/>
      <w:szCs w:val="24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5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EB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2A5EB0"/>
  </w:style>
  <w:style w:type="paragraph" w:styleId="EndnoteText">
    <w:name w:val="endnote text"/>
    <w:basedOn w:val="Normal"/>
    <w:link w:val="EndnoteTextChar"/>
    <w:rsid w:val="00BC78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C78CF"/>
    <w:rPr>
      <w:lang w:val="en-GB" w:eastAsia="ar-SA"/>
    </w:rPr>
  </w:style>
  <w:style w:type="character" w:styleId="EndnoteReference">
    <w:name w:val="endnote reference"/>
    <w:basedOn w:val="DefaultParagraphFont"/>
    <w:rsid w:val="00BC78CF"/>
    <w:rPr>
      <w:vertAlign w:val="superscript"/>
    </w:rPr>
  </w:style>
  <w:style w:type="character" w:styleId="Emphasis">
    <w:name w:val="Emphasis"/>
    <w:basedOn w:val="DefaultParagraphFont"/>
    <w:qFormat/>
    <w:rsid w:val="00F665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8DC5-8794-4B73-B9ED-0E03FBA5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    Почитувани,</vt:lpstr>
      <vt:lpstr>    2. Техничка и професионална способност</vt:lpstr>
      <vt:lpstr>        2.1 Основна дејност и релевантно искуство</vt:lpstr>
      <vt:lpstr>        </vt:lpstr>
      <vt:lpstr>        </vt:lpstr>
      <vt:lpstr>        </vt:lpstr>
      <vt:lpstr>        </vt:lpstr>
      <vt:lpstr>        2.2 Искуство во последните 5 години</vt:lpstr>
      <vt:lpstr>        2.3 Асортиман и капацитет</vt:lpstr>
      <vt:lpstr>        2.4 Усогласеност со стандарди</vt:lpstr>
      <vt:lpstr>    3. Оперативна способност</vt:lpstr>
      <vt:lpstr>    4. Финансиски и организациски капацитет</vt:lpstr>
      <vt:lpstr>    5. Дополнителни информации</vt:lpstr>
    </vt:vector>
  </TitlesOfParts>
  <Company>Ministry of Finance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aleksandara</dc:creator>
  <cp:lastModifiedBy>Sirma Ilijoska Trifunovska Zanaetciska komora Skopje</cp:lastModifiedBy>
  <cp:revision>3</cp:revision>
  <cp:lastPrinted>2016-04-26T10:55:00Z</cp:lastPrinted>
  <dcterms:created xsi:type="dcterms:W3CDTF">2026-01-20T14:02:00Z</dcterms:created>
  <dcterms:modified xsi:type="dcterms:W3CDTF">2026-01-20T14:03:00Z</dcterms:modified>
</cp:coreProperties>
</file>